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A0" w:rsidRPr="008F29C2" w:rsidRDefault="00564FA0" w:rsidP="00564FA0">
      <w:pPr>
        <w:pStyle w:val="Title"/>
        <w:rPr>
          <w:rFonts w:asciiTheme="majorBidi" w:hAnsiTheme="majorBidi"/>
          <w:i w:val="0"/>
          <w:iCs w:val="0"/>
          <w:sz w:val="20"/>
          <w:szCs w:val="20"/>
        </w:rPr>
      </w:pPr>
      <w:bookmarkStart w:id="0" w:name="_GoBack"/>
      <w:bookmarkEnd w:id="0"/>
      <w:r w:rsidRPr="008F29C2">
        <w:rPr>
          <w:rFonts w:asciiTheme="majorBidi" w:hAnsiTheme="majorBidi"/>
          <w:i w:val="0"/>
          <w:iCs w:val="0"/>
          <w:noProof/>
          <w:sz w:val="20"/>
          <w:szCs w:val="20"/>
        </w:rPr>
        <w:drawing>
          <wp:inline distT="0" distB="0" distL="0" distR="0">
            <wp:extent cx="1463040" cy="1658112"/>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302" cy="1661020"/>
                    </a:xfrm>
                    <a:prstGeom prst="rect">
                      <a:avLst/>
                    </a:prstGeom>
                  </pic:spPr>
                </pic:pic>
              </a:graphicData>
            </a:graphic>
          </wp:inline>
        </w:drawing>
      </w:r>
    </w:p>
    <w:p w:rsidR="00564FA0" w:rsidRPr="008F29C2" w:rsidRDefault="00564FA0" w:rsidP="00564FA0">
      <w:pPr>
        <w:pStyle w:val="Title"/>
        <w:rPr>
          <w:rFonts w:asciiTheme="majorBidi" w:hAnsiTheme="majorBidi"/>
          <w:i w:val="0"/>
          <w:iCs w:val="0"/>
          <w:sz w:val="20"/>
          <w:szCs w:val="20"/>
        </w:rPr>
      </w:pPr>
    </w:p>
    <w:p w:rsidR="00564FA0" w:rsidRPr="008F29C2" w:rsidRDefault="00564FA0" w:rsidP="00564FA0">
      <w:pPr>
        <w:pStyle w:val="Title"/>
        <w:rPr>
          <w:rFonts w:asciiTheme="majorBidi" w:hAnsiTheme="majorBidi"/>
          <w:i w:val="0"/>
          <w:iCs w:val="0"/>
          <w:sz w:val="20"/>
          <w:szCs w:val="20"/>
        </w:rPr>
      </w:pPr>
      <w:r w:rsidRPr="008F29C2">
        <w:rPr>
          <w:rFonts w:asciiTheme="majorBidi" w:hAnsiTheme="majorBidi"/>
          <w:i w:val="0"/>
          <w:iCs w:val="0"/>
          <w:sz w:val="20"/>
          <w:szCs w:val="20"/>
        </w:rPr>
        <w:t xml:space="preserve">Baz </w:t>
      </w:r>
      <w:r>
        <w:rPr>
          <w:rFonts w:asciiTheme="majorBidi" w:hAnsiTheme="majorBidi"/>
          <w:i w:val="0"/>
          <w:iCs w:val="0"/>
          <w:sz w:val="20"/>
          <w:szCs w:val="20"/>
        </w:rPr>
        <w:t xml:space="preserve">International Consultancy Services(BICS)/ Baz </w:t>
      </w:r>
      <w:r w:rsidRPr="008F29C2">
        <w:rPr>
          <w:rFonts w:asciiTheme="majorBidi" w:hAnsiTheme="majorBidi"/>
          <w:i w:val="0"/>
          <w:iCs w:val="0"/>
          <w:sz w:val="20"/>
          <w:szCs w:val="20"/>
        </w:rPr>
        <w:t>Consulting International</w:t>
      </w:r>
      <w:r>
        <w:rPr>
          <w:rFonts w:asciiTheme="majorBidi" w:hAnsiTheme="majorBidi"/>
          <w:i w:val="0"/>
          <w:iCs w:val="0"/>
          <w:sz w:val="20"/>
          <w:szCs w:val="20"/>
        </w:rPr>
        <w:t>(BCI)</w:t>
      </w:r>
      <w:r w:rsidRPr="008F29C2">
        <w:rPr>
          <w:rFonts w:asciiTheme="majorBidi" w:hAnsiTheme="majorBidi"/>
          <w:i w:val="0"/>
          <w:iCs w:val="0"/>
          <w:sz w:val="20"/>
          <w:szCs w:val="20"/>
        </w:rPr>
        <w:t>, Kabul</w:t>
      </w:r>
    </w:p>
    <w:p w:rsidR="00402B2A" w:rsidRDefault="00402B2A" w:rsidP="00564FA0">
      <w:r w:rsidRPr="00402B2A">
        <w:br/>
      </w:r>
    </w:p>
    <w:p w:rsidR="001008CA" w:rsidRPr="008F29C2" w:rsidRDefault="003007DB" w:rsidP="001008CA">
      <w:pPr>
        <w:jc w:val="center"/>
        <w:rPr>
          <w:rFonts w:asciiTheme="majorBidi" w:hAnsiTheme="majorBidi" w:cstheme="majorBidi"/>
          <w:b/>
          <w:bCs/>
          <w:i w:val="0"/>
          <w:iCs w:val="0"/>
        </w:rPr>
      </w:pPr>
      <w:r>
        <w:rPr>
          <w:rFonts w:asciiTheme="majorBidi" w:hAnsiTheme="majorBidi" w:cstheme="majorBidi"/>
          <w:b/>
          <w:bCs/>
          <w:i w:val="0"/>
          <w:iCs w:val="0"/>
        </w:rPr>
        <w:t>R</w:t>
      </w:r>
      <w:r w:rsidR="001008CA" w:rsidRPr="008F29C2">
        <w:rPr>
          <w:rFonts w:asciiTheme="majorBidi" w:hAnsiTheme="majorBidi" w:cstheme="majorBidi"/>
          <w:b/>
          <w:bCs/>
          <w:i w:val="0"/>
          <w:iCs w:val="0"/>
        </w:rPr>
        <w:t>equest for Expression of Interest(REOI) and the T</w:t>
      </w:r>
      <w:r w:rsidR="00495E8E" w:rsidRPr="008F29C2">
        <w:rPr>
          <w:rFonts w:asciiTheme="majorBidi" w:hAnsiTheme="majorBidi" w:cstheme="majorBidi"/>
          <w:b/>
          <w:bCs/>
          <w:i w:val="0"/>
          <w:iCs w:val="0"/>
        </w:rPr>
        <w:t>erms of reference(T</w:t>
      </w:r>
      <w:r w:rsidR="001008CA" w:rsidRPr="008F29C2">
        <w:rPr>
          <w:rFonts w:asciiTheme="majorBidi" w:hAnsiTheme="majorBidi" w:cstheme="majorBidi"/>
          <w:b/>
          <w:bCs/>
          <w:i w:val="0"/>
          <w:iCs w:val="0"/>
        </w:rPr>
        <w:t>OR</w:t>
      </w:r>
      <w:r w:rsidR="00495E8E" w:rsidRPr="008F29C2">
        <w:rPr>
          <w:rFonts w:asciiTheme="majorBidi" w:hAnsiTheme="majorBidi" w:cstheme="majorBidi"/>
          <w:b/>
          <w:bCs/>
          <w:i w:val="0"/>
          <w:iCs w:val="0"/>
        </w:rPr>
        <w:t>)</w:t>
      </w:r>
    </w:p>
    <w:p w:rsidR="001008CA" w:rsidRPr="008F29C2" w:rsidRDefault="00495E8E" w:rsidP="00524194">
      <w:pPr>
        <w:jc w:val="center"/>
        <w:rPr>
          <w:rFonts w:asciiTheme="majorBidi" w:hAnsiTheme="majorBidi" w:cstheme="majorBidi"/>
          <w:b/>
          <w:bCs/>
          <w:i w:val="0"/>
          <w:iCs w:val="0"/>
        </w:rPr>
      </w:pPr>
      <w:r w:rsidRPr="008F29C2">
        <w:rPr>
          <w:rFonts w:asciiTheme="majorBidi" w:hAnsiTheme="majorBidi" w:cstheme="majorBidi"/>
          <w:b/>
          <w:bCs/>
          <w:i w:val="0"/>
          <w:iCs w:val="0"/>
        </w:rPr>
        <w:t xml:space="preserve">Position: </w:t>
      </w:r>
      <w:r w:rsidR="000D4FC4">
        <w:rPr>
          <w:rFonts w:asciiTheme="majorBidi" w:hAnsiTheme="majorBidi" w:cstheme="majorBidi"/>
          <w:b/>
          <w:bCs/>
          <w:i w:val="0"/>
          <w:iCs w:val="0"/>
        </w:rPr>
        <w:t xml:space="preserve">BCI's </w:t>
      </w:r>
      <w:r w:rsidR="00427F34">
        <w:rPr>
          <w:rFonts w:asciiTheme="majorBidi" w:hAnsiTheme="majorBidi" w:cstheme="majorBidi"/>
          <w:b/>
          <w:bCs/>
          <w:i w:val="0"/>
          <w:iCs w:val="0"/>
        </w:rPr>
        <w:t xml:space="preserve">IT </w:t>
      </w:r>
      <w:r w:rsidR="00524194">
        <w:rPr>
          <w:rFonts w:asciiTheme="majorBidi" w:hAnsiTheme="majorBidi" w:cstheme="majorBidi"/>
          <w:b/>
          <w:bCs/>
          <w:i w:val="0"/>
          <w:iCs w:val="0"/>
        </w:rPr>
        <w:t>Officers</w:t>
      </w:r>
      <w:r w:rsidRPr="008F29C2">
        <w:rPr>
          <w:rFonts w:asciiTheme="majorBidi" w:hAnsiTheme="majorBidi" w:cstheme="majorBidi"/>
          <w:b/>
          <w:bCs/>
          <w:i w:val="0"/>
          <w:iCs w:val="0"/>
        </w:rPr>
        <w:t xml:space="preserve"> for</w:t>
      </w:r>
      <w:r w:rsidR="001008CA" w:rsidRPr="008F29C2">
        <w:rPr>
          <w:rFonts w:asciiTheme="majorBidi" w:hAnsiTheme="majorBidi" w:cstheme="majorBidi"/>
          <w:b/>
          <w:bCs/>
          <w:i w:val="0"/>
          <w:iCs w:val="0"/>
        </w:rPr>
        <w:t xml:space="preserve"> School </w:t>
      </w:r>
      <w:r w:rsidRPr="008F29C2">
        <w:rPr>
          <w:rFonts w:asciiTheme="majorBidi" w:hAnsiTheme="majorBidi" w:cstheme="majorBidi"/>
          <w:b/>
          <w:bCs/>
          <w:i w:val="0"/>
          <w:iCs w:val="0"/>
        </w:rPr>
        <w:t>B</w:t>
      </w:r>
      <w:r w:rsidR="001008CA" w:rsidRPr="008F29C2">
        <w:rPr>
          <w:rFonts w:asciiTheme="majorBidi" w:hAnsiTheme="majorBidi" w:cstheme="majorBidi"/>
          <w:b/>
          <w:bCs/>
          <w:i w:val="0"/>
          <w:iCs w:val="0"/>
        </w:rPr>
        <w:t xml:space="preserve">ased Technology Support </w:t>
      </w:r>
      <w:r w:rsidRPr="008F29C2">
        <w:rPr>
          <w:rFonts w:asciiTheme="majorBidi" w:hAnsiTheme="majorBidi" w:cstheme="majorBidi"/>
          <w:b/>
          <w:bCs/>
          <w:i w:val="0"/>
          <w:iCs w:val="0"/>
        </w:rPr>
        <w:t>Project</w:t>
      </w:r>
      <w:r w:rsidR="00491B4C">
        <w:rPr>
          <w:rFonts w:asciiTheme="majorBidi" w:hAnsiTheme="majorBidi" w:cstheme="majorBidi"/>
          <w:b/>
          <w:bCs/>
          <w:i w:val="0"/>
          <w:iCs w:val="0"/>
        </w:rPr>
        <w:t>(SBTSP)</w:t>
      </w:r>
      <w:r w:rsidRPr="008F29C2">
        <w:rPr>
          <w:rFonts w:asciiTheme="majorBidi" w:hAnsiTheme="majorBidi" w:cstheme="majorBidi"/>
          <w:b/>
          <w:bCs/>
          <w:i w:val="0"/>
          <w:iCs w:val="0"/>
        </w:rPr>
        <w:t>,</w:t>
      </w:r>
    </w:p>
    <w:p w:rsidR="001008CA"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under ACR-EGR Model of USAID</w:t>
      </w:r>
    </w:p>
    <w:p w:rsidR="00AA0263" w:rsidRPr="008F29C2" w:rsidRDefault="002776E1" w:rsidP="00AA0263">
      <w:pPr>
        <w:jc w:val="center"/>
        <w:rPr>
          <w:rFonts w:asciiTheme="majorBidi" w:hAnsiTheme="majorBidi" w:cstheme="majorBidi"/>
          <w:b/>
          <w:bCs/>
          <w:i w:val="0"/>
          <w:iCs w:val="0"/>
        </w:rPr>
      </w:pPr>
      <w:r w:rsidRPr="00491B4C">
        <w:rPr>
          <w:rFonts w:asciiTheme="majorBidi" w:hAnsiTheme="majorBidi" w:cstheme="majorBidi"/>
          <w:b/>
          <w:bCs/>
          <w:i w:val="0"/>
          <w:iCs w:val="0"/>
        </w:rPr>
        <w:t>Vacancy No :</w:t>
      </w:r>
      <w:r w:rsidR="00427F34" w:rsidRPr="00491B4C">
        <w:rPr>
          <w:rFonts w:asciiTheme="majorBidi" w:hAnsiTheme="majorBidi" w:cstheme="majorBidi"/>
          <w:b/>
          <w:bCs/>
          <w:i w:val="0"/>
          <w:iCs w:val="0"/>
        </w:rPr>
        <w:t xml:space="preserve"> BCI-</w:t>
      </w:r>
      <w:r w:rsidR="00AA0263" w:rsidRPr="00491B4C">
        <w:rPr>
          <w:rFonts w:asciiTheme="majorBidi" w:hAnsiTheme="majorBidi" w:cstheme="majorBidi"/>
          <w:b/>
          <w:bCs/>
          <w:i w:val="0"/>
          <w:iCs w:val="0"/>
        </w:rPr>
        <w:t>05</w:t>
      </w:r>
      <w:r w:rsidR="00524194" w:rsidRPr="00491B4C">
        <w:rPr>
          <w:rFonts w:asciiTheme="majorBidi" w:hAnsiTheme="majorBidi" w:cstheme="majorBidi"/>
          <w:b/>
          <w:bCs/>
          <w:i w:val="0"/>
          <w:iCs w:val="0"/>
        </w:rPr>
        <w:t xml:space="preserve"> to </w:t>
      </w:r>
      <w:r w:rsidR="00AA0263" w:rsidRPr="00491B4C">
        <w:rPr>
          <w:rFonts w:asciiTheme="majorBidi" w:hAnsiTheme="majorBidi" w:cstheme="majorBidi"/>
          <w:b/>
          <w:bCs/>
          <w:i w:val="0"/>
          <w:iCs w:val="0"/>
        </w:rPr>
        <w:t>12</w:t>
      </w:r>
      <w:r w:rsidR="00247A65" w:rsidRPr="00491B4C">
        <w:rPr>
          <w:rFonts w:asciiTheme="majorBidi" w:hAnsiTheme="majorBidi" w:cstheme="majorBidi"/>
          <w:b/>
          <w:bCs/>
          <w:i w:val="0"/>
          <w:iCs w:val="0"/>
        </w:rPr>
        <w:t>/</w:t>
      </w:r>
      <w:r w:rsidR="00427F34" w:rsidRPr="00491B4C">
        <w:rPr>
          <w:rFonts w:asciiTheme="majorBidi" w:hAnsiTheme="majorBidi" w:cstheme="majorBidi"/>
          <w:b/>
          <w:bCs/>
          <w:i w:val="0"/>
          <w:iCs w:val="0"/>
        </w:rPr>
        <w:t>IT</w:t>
      </w:r>
      <w:r w:rsidR="00524194" w:rsidRPr="00491B4C">
        <w:rPr>
          <w:rFonts w:asciiTheme="majorBidi" w:hAnsiTheme="majorBidi" w:cstheme="majorBidi"/>
          <w:b/>
          <w:bCs/>
          <w:i w:val="0"/>
          <w:iCs w:val="0"/>
        </w:rPr>
        <w:t>O</w:t>
      </w:r>
      <w:r w:rsidR="00247A65" w:rsidRPr="00491B4C">
        <w:rPr>
          <w:rFonts w:asciiTheme="majorBidi" w:hAnsiTheme="majorBidi" w:cstheme="majorBidi"/>
          <w:b/>
          <w:bCs/>
          <w:i w:val="0"/>
          <w:iCs w:val="0"/>
        </w:rPr>
        <w:t>/SBTSP/ACR/EGR/USAID</w:t>
      </w:r>
      <w:r w:rsidR="00AA0263" w:rsidRPr="00AA0263">
        <w:rPr>
          <w:rFonts w:asciiTheme="majorBidi" w:hAnsiTheme="majorBidi" w:cstheme="majorBidi"/>
          <w:b/>
          <w:bCs/>
          <w:i w:val="0"/>
          <w:iCs w:val="0"/>
        </w:rPr>
        <w:t xml:space="preserve"> </w:t>
      </w:r>
    </w:p>
    <w:p w:rsidR="00AA0263" w:rsidRPr="008F29C2" w:rsidRDefault="00AA0263" w:rsidP="00AA0263">
      <w:pPr>
        <w:tabs>
          <w:tab w:val="left" w:pos="3896"/>
        </w:tabs>
        <w:rPr>
          <w:rFonts w:asciiTheme="majorBidi" w:hAnsiTheme="majorBidi" w:cstheme="majorBidi"/>
          <w:b/>
          <w:bCs/>
          <w:i w:val="0"/>
          <w:iCs w:val="0"/>
        </w:rPr>
      </w:pPr>
      <w:r w:rsidRPr="008F29C2">
        <w:rPr>
          <w:rFonts w:asciiTheme="majorBidi" w:hAnsiTheme="majorBidi" w:cstheme="majorBidi"/>
          <w:b/>
          <w:bCs/>
          <w:i w:val="0"/>
          <w:iCs w:val="0"/>
        </w:rPr>
        <w:t>Background of BCI:</w:t>
      </w:r>
      <w:r w:rsidRPr="008F29C2">
        <w:rPr>
          <w:rFonts w:asciiTheme="majorBidi" w:hAnsiTheme="majorBidi" w:cstheme="majorBidi"/>
          <w:b/>
          <w:bCs/>
          <w:i w:val="0"/>
          <w:iCs w:val="0"/>
        </w:rPr>
        <w:tab/>
      </w:r>
    </w:p>
    <w:p w:rsidR="00AA0263" w:rsidRPr="008F29C2" w:rsidRDefault="00AA0263" w:rsidP="00AA0263">
      <w:pPr>
        <w:rPr>
          <w:rFonts w:asciiTheme="majorBidi" w:eastAsia="Times New Roman" w:hAnsiTheme="majorBidi" w:cstheme="majorBidi"/>
          <w:i w:val="0"/>
          <w:iCs w:val="0"/>
        </w:rPr>
      </w:pPr>
      <w:r>
        <w:rPr>
          <w:rFonts w:asciiTheme="majorBidi" w:hAnsiTheme="majorBidi" w:cstheme="majorBidi"/>
          <w:i w:val="0"/>
          <w:iCs w:val="0"/>
        </w:rPr>
        <w:t xml:space="preserve">Baz International Consultancy Services(BICS),{ also, commonly referred to as </w:t>
      </w:r>
      <w:r w:rsidRPr="008F29C2">
        <w:rPr>
          <w:rFonts w:asciiTheme="majorBidi" w:hAnsiTheme="majorBidi" w:cstheme="majorBidi"/>
          <w:i w:val="0"/>
          <w:iCs w:val="0"/>
        </w:rPr>
        <w:t>Baz Consulting International(BCI)</w:t>
      </w:r>
      <w:r>
        <w:rPr>
          <w:rFonts w:asciiTheme="majorBidi" w:hAnsiTheme="majorBidi" w:cstheme="majorBidi"/>
          <w:i w:val="0"/>
          <w:iCs w:val="0"/>
        </w:rPr>
        <w:t>},</w:t>
      </w:r>
      <w:r w:rsidRPr="008F29C2">
        <w:rPr>
          <w:rFonts w:asciiTheme="majorBidi" w:hAnsiTheme="majorBidi" w:cstheme="majorBidi"/>
          <w:i w:val="0"/>
          <w:iCs w:val="0"/>
        </w:rPr>
        <w:t xml:space="preserve"> has the potential of meeting all Information Communications Technologies(ICT) and Management/Training consulting needs of the Country. BCI comprises of a specialized team having over 100 years of combined international and local ICT experience with specialized expertise in developing transitional states of growth. We are registered company with Afghanistan government under the license number D-81953 and registered with NATO nations under NCAGE num</w:t>
      </w:r>
      <w:r>
        <w:rPr>
          <w:rFonts w:asciiTheme="majorBidi" w:hAnsiTheme="majorBidi" w:cstheme="majorBidi"/>
          <w:i w:val="0"/>
          <w:iCs w:val="0"/>
        </w:rPr>
        <w:t>ber SCVM0 with allotted D-U-N-S</w:t>
      </w:r>
      <w:r w:rsidRPr="008F29C2">
        <w:rPr>
          <w:rFonts w:asciiTheme="majorBidi" w:hAnsiTheme="majorBidi" w:cstheme="majorBidi"/>
          <w:i w:val="0"/>
          <w:iCs w:val="0"/>
        </w:rPr>
        <w:t> Number 561233126.</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We are trusted partner and one stop shop for current and futuristic developments</w:t>
      </w:r>
      <w:r>
        <w:rPr>
          <w:rFonts w:asciiTheme="majorBidi" w:hAnsiTheme="majorBidi" w:cstheme="majorBidi"/>
          <w:i w:val="0"/>
          <w:iCs w:val="0"/>
        </w:rPr>
        <w:t>:</w:t>
      </w:r>
    </w:p>
    <w:p w:rsidR="00AA0263" w:rsidRPr="008F29C2" w:rsidRDefault="00AA0263" w:rsidP="00AA0263">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support the organizations in managing and continually improving the processes in their value chain ecosystem in order to help them turn in to a truly ‘process-oriented’ organizations. </w:t>
      </w:r>
    </w:p>
    <w:p w:rsidR="00AA0263" w:rsidRPr="008F29C2" w:rsidRDefault="00AA0263" w:rsidP="00AA0263">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fully integrate ICT into the business decisions and operations engine thus enabling the organizations to be more efficient. </w:t>
      </w:r>
    </w:p>
    <w:p w:rsidR="00AA0263" w:rsidRPr="008F29C2" w:rsidRDefault="00AA0263" w:rsidP="00AA0263">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proactively embed sustainability and innovation in the DNA</w:t>
      </w:r>
      <w:r>
        <w:rPr>
          <w:rFonts w:asciiTheme="majorBidi" w:hAnsiTheme="majorBidi" w:cstheme="majorBidi"/>
          <w:i w:val="0"/>
          <w:iCs w:val="0"/>
        </w:rPr>
        <w:t>s</w:t>
      </w:r>
      <w:r w:rsidRPr="008F29C2">
        <w:rPr>
          <w:rFonts w:asciiTheme="majorBidi" w:hAnsiTheme="majorBidi" w:cstheme="majorBidi"/>
          <w:i w:val="0"/>
          <w:iCs w:val="0"/>
        </w:rPr>
        <w:t xml:space="preserve"> of the organizations. </w:t>
      </w:r>
    </w:p>
    <w:p w:rsidR="003007DB" w:rsidRDefault="00AA0263" w:rsidP="00AA0263">
      <w:pPr>
        <w:rPr>
          <w:rFonts w:asciiTheme="majorBidi" w:hAnsiTheme="majorBidi" w:cstheme="majorBidi"/>
          <w:i w:val="0"/>
          <w:iCs w:val="0"/>
        </w:rPr>
      </w:pPr>
      <w:r w:rsidRPr="008F29C2">
        <w:rPr>
          <w:rFonts w:asciiTheme="majorBidi" w:hAnsiTheme="majorBidi" w:cstheme="majorBidi"/>
          <w:i w:val="0"/>
          <w:iCs w:val="0"/>
        </w:rPr>
        <w:t>BCI is 100% trust worthy partner and solution provider in areas like e-Government, Cyber Security, Smart Technologies, Strategies, Policies &amp; Standards, IT Audit, e-Education, Tele-Medicine, IT Staff Augmentation, Call Center</w:t>
      </w:r>
      <w:r>
        <w:rPr>
          <w:rFonts w:asciiTheme="majorBidi" w:hAnsiTheme="majorBidi" w:cstheme="majorBidi"/>
          <w:i w:val="0"/>
          <w:iCs w:val="0"/>
        </w:rPr>
        <w:t>s</w:t>
      </w:r>
      <w:r w:rsidRPr="008F29C2">
        <w:rPr>
          <w:rFonts w:asciiTheme="majorBidi" w:hAnsiTheme="majorBidi" w:cstheme="majorBidi"/>
          <w:i w:val="0"/>
          <w:iCs w:val="0"/>
        </w:rPr>
        <w:t>, BPO</w:t>
      </w:r>
      <w:r>
        <w:rPr>
          <w:rFonts w:asciiTheme="majorBidi" w:hAnsiTheme="majorBidi" w:cstheme="majorBidi"/>
          <w:i w:val="0"/>
          <w:iCs w:val="0"/>
        </w:rPr>
        <w:t>s</w:t>
      </w:r>
      <w:r w:rsidRPr="008F29C2">
        <w:rPr>
          <w:rFonts w:asciiTheme="majorBidi" w:hAnsiTheme="majorBidi" w:cstheme="majorBidi"/>
          <w:i w:val="0"/>
          <w:iCs w:val="0"/>
        </w:rPr>
        <w:t>, ICT Skills Development, ICT &amp; Youth, ICT &amp; Women, Project Management of large, medium and small sized Projects, Monitoring and Evaluation Activities of different types of Projects, Implementation of Infrastructure Building Projects, Design and building of Optical Fiber Networks, Satellite Hubs, Data Centers and Managed Services for running ongoing Businesses optimally.</w:t>
      </w:r>
    </w:p>
    <w:p w:rsidR="003007DB" w:rsidRDefault="003007DB">
      <w:pPr>
        <w:rPr>
          <w:rFonts w:asciiTheme="majorBidi" w:hAnsiTheme="majorBidi" w:cstheme="majorBidi"/>
          <w:i w:val="0"/>
          <w:iCs w:val="0"/>
        </w:rPr>
      </w:pPr>
      <w:r>
        <w:rPr>
          <w:rFonts w:asciiTheme="majorBidi" w:hAnsiTheme="majorBidi" w:cstheme="majorBidi"/>
          <w:i w:val="0"/>
          <w:iCs w:val="0"/>
        </w:rPr>
        <w:br w:type="page"/>
      </w:r>
    </w:p>
    <w:p w:rsidR="00AA0263" w:rsidRPr="008F29C2" w:rsidRDefault="00AA0263" w:rsidP="00AA0263">
      <w:pPr>
        <w:rPr>
          <w:rFonts w:asciiTheme="majorBidi" w:hAnsiTheme="majorBidi" w:cstheme="majorBidi"/>
          <w:b/>
          <w:bCs/>
          <w:i w:val="0"/>
          <w:iCs w:val="0"/>
        </w:rPr>
      </w:pPr>
      <w:r w:rsidRPr="008F29C2">
        <w:rPr>
          <w:rFonts w:asciiTheme="majorBidi" w:hAnsiTheme="majorBidi" w:cstheme="majorBidi"/>
          <w:b/>
          <w:bCs/>
          <w:i w:val="0"/>
          <w:iCs w:val="0"/>
        </w:rPr>
        <w:lastRenderedPageBreak/>
        <w:t>Background of ACR Project under EGR Model of USAID:</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 xml:space="preserve">Since 2003, the Islamic Republic of Afghanistan with the direct support from the international community has re-developed and re-established the education sector of the country, that includes but not limited to the construction of physical facilities, development of curriculum, development of policies, procedures, regulations, training of teachers, building their capacities, equipping schools with required equipment, printing of new books, equipping schools with computers etc. This enabled the education sector to host over 10 million students in these schools whether these are formal schools or community based schools. </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Over the past 15 years or so, the donor community and the  Ministry of Education of the Islamic republic of Afghanistan has introduced a number of programs and projects to enhance the pedagogy and for the monitoring of the quality of the delivery and implementation of the pedagogy a number of new methods and tools were also i</w:t>
      </w:r>
      <w:r>
        <w:rPr>
          <w:rFonts w:asciiTheme="majorBidi" w:hAnsiTheme="majorBidi" w:cstheme="majorBidi"/>
          <w:i w:val="0"/>
          <w:iCs w:val="0"/>
        </w:rPr>
        <w:t>ntroduced, but somehow there were</w:t>
      </w:r>
      <w:r w:rsidRPr="008F29C2">
        <w:rPr>
          <w:rFonts w:asciiTheme="majorBidi" w:hAnsiTheme="majorBidi" w:cstheme="majorBidi"/>
          <w:i w:val="0"/>
          <w:iCs w:val="0"/>
        </w:rPr>
        <w:t xml:space="preserve"> always shortfalls in the monitoring and reporting. </w:t>
      </w:r>
    </w:p>
    <w:p w:rsidR="00AA0263" w:rsidRPr="008F29C2" w:rsidRDefault="00AA0263" w:rsidP="00AA0263">
      <w:pPr>
        <w:jc w:val="both"/>
        <w:rPr>
          <w:rFonts w:asciiTheme="majorBidi" w:hAnsiTheme="majorBidi" w:cstheme="majorBidi"/>
          <w:b/>
          <w:bCs/>
          <w:i w:val="0"/>
          <w:iCs w:val="0"/>
        </w:rPr>
      </w:pPr>
      <w:r w:rsidRPr="008F29C2">
        <w:rPr>
          <w:rFonts w:asciiTheme="majorBidi" w:hAnsiTheme="majorBidi" w:cstheme="majorBidi"/>
          <w:b/>
          <w:bCs/>
          <w:i w:val="0"/>
          <w:iCs w:val="0"/>
        </w:rPr>
        <w:t>Scope of School-based Technology Support for EGR Model:</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 xml:space="preserve">Under RFA No. ACR-RFA-05-2017, Afghanistan Children Read(ACR) Project under Early Grade Reading(EGR) Model as funded by USAID has introduced innovative methodology for the enhancement of the Early Grade Reading which </w:t>
      </w:r>
      <w:r w:rsidR="003007DB">
        <w:rPr>
          <w:rFonts w:asciiTheme="majorBidi" w:hAnsiTheme="majorBidi" w:cstheme="majorBidi"/>
          <w:i w:val="0"/>
          <w:iCs w:val="0"/>
        </w:rPr>
        <w:t>is piloted in Herat, Laghman, Na</w:t>
      </w:r>
      <w:r w:rsidRPr="008F29C2">
        <w:rPr>
          <w:rFonts w:asciiTheme="majorBidi" w:hAnsiTheme="majorBidi" w:cstheme="majorBidi"/>
          <w:i w:val="0"/>
          <w:iCs w:val="0"/>
        </w:rPr>
        <w:t>ngarhar and Kabul provinces in partnership with Ministry of Education</w:t>
      </w:r>
      <w:r>
        <w:rPr>
          <w:rFonts w:asciiTheme="majorBidi" w:hAnsiTheme="majorBidi" w:cstheme="majorBidi"/>
          <w:i w:val="0"/>
          <w:iCs w:val="0"/>
        </w:rPr>
        <w:t>(MOE)</w:t>
      </w:r>
      <w:r w:rsidRPr="008F29C2">
        <w:rPr>
          <w:rFonts w:asciiTheme="majorBidi" w:hAnsiTheme="majorBidi" w:cstheme="majorBidi"/>
          <w:i w:val="0"/>
          <w:iCs w:val="0"/>
        </w:rPr>
        <w:t xml:space="preserve">. The problem area identified by ACR is the same faced by other projects in the past and that is the continuous monitoring of the implementation of the program and getting the real time data from the class rooms and the individuals implementing and as well monitoring the program so that ACR can guarantee the quality of the program designed. </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In current situation, due to the security and as well the local political or administrative hurdles, it is difficult to physically deploy monitoring teams to monitor the quality of services on daily and weekly basis and thus, there is a need for the adoption of new techniques to cope up with the situation; The intervention and adoption of Information and Communications Technologies will indeed help ACR and MoE to tackle the problem and produce quality data in order to  maintain the quality of the overall program.</w:t>
      </w:r>
    </w:p>
    <w:p w:rsidR="00AA0263" w:rsidRPr="00DF3B13" w:rsidRDefault="00AA0263" w:rsidP="00AA0263">
      <w:pPr>
        <w:jc w:val="both"/>
        <w:rPr>
          <w:rFonts w:asciiTheme="majorBidi" w:hAnsiTheme="majorBidi" w:cstheme="majorBidi"/>
          <w:b/>
          <w:bCs/>
          <w:i w:val="0"/>
          <w:iCs w:val="0"/>
        </w:rPr>
      </w:pPr>
      <w:r w:rsidRPr="00DF3B13">
        <w:rPr>
          <w:rFonts w:asciiTheme="majorBidi" w:hAnsiTheme="majorBidi" w:cstheme="majorBidi"/>
          <w:b/>
          <w:bCs/>
          <w:i w:val="0"/>
          <w:iCs w:val="0"/>
        </w:rPr>
        <w:t xml:space="preserve"> Under the proposed Project, Baz Consulting International will support ACR to deploy the school-based ICT support for EGR using tablets and internet technologies to assure access as well as quality of education under the administration and management of MoE -Afghanistan</w:t>
      </w:r>
      <w:r>
        <w:rPr>
          <w:rFonts w:asciiTheme="majorBidi" w:hAnsiTheme="majorBidi" w:cstheme="majorBidi"/>
          <w:b/>
          <w:bCs/>
          <w:i w:val="0"/>
          <w:iCs w:val="0"/>
        </w:rPr>
        <w:t>.</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Goal is to provide environment and mechanism for the delivery of quality learning environment with measurable performance system for schools with EGR model.</w:t>
      </w:r>
    </w:p>
    <w:p w:rsidR="00AA0263" w:rsidRPr="008F29C2" w:rsidRDefault="00AA0263" w:rsidP="00AA0263">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Objective 1:</w:t>
      </w:r>
      <w:r w:rsidRPr="008F29C2">
        <w:rPr>
          <w:rFonts w:asciiTheme="majorBidi" w:hAnsiTheme="majorBidi" w:cstheme="majorBidi"/>
          <w:i w:val="0"/>
          <w:iCs w:val="0"/>
        </w:rPr>
        <w:t>To establish school based technology support system for EGR model in ACR focused schools and PEDs/DEDs in Herat, Laghman, Nangarhar and Kabul provinces.</w:t>
      </w:r>
    </w:p>
    <w:p w:rsidR="00AA0263" w:rsidRPr="008F29C2" w:rsidRDefault="00AA0263" w:rsidP="00AA0263">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 xml:space="preserve">Objective 2: </w:t>
      </w:r>
      <w:r w:rsidRPr="008F29C2">
        <w:rPr>
          <w:rFonts w:asciiTheme="majorBidi" w:hAnsiTheme="majorBidi" w:cstheme="majorBidi"/>
          <w:i w:val="0"/>
          <w:iCs w:val="0"/>
        </w:rPr>
        <w:t xml:space="preserve">To build the capacity of the </w:t>
      </w:r>
      <w:r>
        <w:rPr>
          <w:rFonts w:asciiTheme="majorBidi" w:hAnsiTheme="majorBidi" w:cstheme="majorBidi"/>
          <w:i w:val="0"/>
          <w:iCs w:val="0"/>
        </w:rPr>
        <w:t>S</w:t>
      </w:r>
      <w:r w:rsidRPr="008F29C2">
        <w:rPr>
          <w:rFonts w:asciiTheme="majorBidi" w:hAnsiTheme="majorBidi" w:cstheme="majorBidi"/>
          <w:i w:val="0"/>
          <w:iCs w:val="0"/>
        </w:rPr>
        <w:t xml:space="preserve">chool </w:t>
      </w:r>
      <w:r>
        <w:rPr>
          <w:rFonts w:asciiTheme="majorBidi" w:hAnsiTheme="majorBidi" w:cstheme="majorBidi"/>
          <w:i w:val="0"/>
          <w:iCs w:val="0"/>
        </w:rPr>
        <w:t>P</w:t>
      </w:r>
      <w:r w:rsidRPr="008F29C2">
        <w:rPr>
          <w:rFonts w:asciiTheme="majorBidi" w:hAnsiTheme="majorBidi" w:cstheme="majorBidi"/>
          <w:i w:val="0"/>
          <w:iCs w:val="0"/>
        </w:rPr>
        <w:t>rincipals/</w:t>
      </w:r>
      <w:r>
        <w:rPr>
          <w:rFonts w:asciiTheme="majorBidi" w:hAnsiTheme="majorBidi" w:cstheme="majorBidi"/>
          <w:i w:val="0"/>
          <w:iCs w:val="0"/>
        </w:rPr>
        <w:t>H</w:t>
      </w:r>
      <w:r w:rsidRPr="008F29C2">
        <w:rPr>
          <w:rFonts w:asciiTheme="majorBidi" w:hAnsiTheme="majorBidi" w:cstheme="majorBidi"/>
          <w:i w:val="0"/>
          <w:iCs w:val="0"/>
        </w:rPr>
        <w:t xml:space="preserve">eadmasters and </w:t>
      </w:r>
      <w:r>
        <w:rPr>
          <w:rFonts w:asciiTheme="majorBidi" w:hAnsiTheme="majorBidi" w:cstheme="majorBidi"/>
          <w:i w:val="0"/>
          <w:iCs w:val="0"/>
        </w:rPr>
        <w:t>A</w:t>
      </w:r>
      <w:r w:rsidRPr="008F29C2">
        <w:rPr>
          <w:rFonts w:asciiTheme="majorBidi" w:hAnsiTheme="majorBidi" w:cstheme="majorBidi"/>
          <w:i w:val="0"/>
          <w:iCs w:val="0"/>
        </w:rPr>
        <w:t xml:space="preserve">cademic </w:t>
      </w:r>
      <w:r>
        <w:rPr>
          <w:rFonts w:asciiTheme="majorBidi" w:hAnsiTheme="majorBidi" w:cstheme="majorBidi"/>
          <w:i w:val="0"/>
          <w:iCs w:val="0"/>
        </w:rPr>
        <w:t>Supervisors, C</w:t>
      </w:r>
      <w:r w:rsidRPr="008F29C2">
        <w:rPr>
          <w:rFonts w:asciiTheme="majorBidi" w:hAnsiTheme="majorBidi" w:cstheme="majorBidi"/>
          <w:i w:val="0"/>
          <w:iCs w:val="0"/>
        </w:rPr>
        <w:t xml:space="preserve">oaches, </w:t>
      </w:r>
      <w:r>
        <w:rPr>
          <w:rFonts w:asciiTheme="majorBidi" w:hAnsiTheme="majorBidi" w:cstheme="majorBidi"/>
          <w:i w:val="0"/>
          <w:iCs w:val="0"/>
        </w:rPr>
        <w:t>M</w:t>
      </w:r>
      <w:r w:rsidRPr="008F29C2">
        <w:rPr>
          <w:rFonts w:asciiTheme="majorBidi" w:hAnsiTheme="majorBidi" w:cstheme="majorBidi"/>
          <w:i w:val="0"/>
          <w:iCs w:val="0"/>
        </w:rPr>
        <w:t>en</w:t>
      </w:r>
      <w:r>
        <w:rPr>
          <w:rFonts w:asciiTheme="majorBidi" w:hAnsiTheme="majorBidi" w:cstheme="majorBidi"/>
          <w:i w:val="0"/>
          <w:iCs w:val="0"/>
        </w:rPr>
        <w:t>tors and concerned PED and DED S</w:t>
      </w:r>
      <w:r w:rsidRPr="008F29C2">
        <w:rPr>
          <w:rFonts w:asciiTheme="majorBidi" w:hAnsiTheme="majorBidi" w:cstheme="majorBidi"/>
          <w:i w:val="0"/>
          <w:iCs w:val="0"/>
        </w:rPr>
        <w:t>taff on use of technologies to support the EGR model implementation and monitoring.</w:t>
      </w:r>
    </w:p>
    <w:p w:rsidR="00AA0263" w:rsidRPr="009149CC" w:rsidRDefault="00AA0263" w:rsidP="00AA0263">
      <w:pPr>
        <w:numPr>
          <w:ilvl w:val="0"/>
          <w:numId w:val="28"/>
        </w:numPr>
        <w:contextualSpacing/>
        <w:rPr>
          <w:rFonts w:asciiTheme="majorBidi" w:hAnsiTheme="majorBidi" w:cstheme="majorBidi"/>
          <w:b/>
          <w:i w:val="0"/>
          <w:iCs w:val="0"/>
        </w:rPr>
      </w:pPr>
      <w:r w:rsidRPr="008F29C2">
        <w:rPr>
          <w:rFonts w:asciiTheme="majorBidi" w:hAnsiTheme="majorBidi" w:cstheme="majorBidi"/>
          <w:b/>
          <w:i w:val="0"/>
          <w:iCs w:val="0"/>
        </w:rPr>
        <w:t xml:space="preserve">Objective 3: </w:t>
      </w:r>
      <w:r w:rsidRPr="008F29C2">
        <w:rPr>
          <w:rFonts w:asciiTheme="majorBidi" w:hAnsiTheme="majorBidi" w:cstheme="majorBidi"/>
          <w:i w:val="0"/>
          <w:iCs w:val="0"/>
        </w:rPr>
        <w:t>To document and share the findings of School Based ICT support to EGR model with Ministry of Education.</w:t>
      </w:r>
    </w:p>
    <w:p w:rsidR="00AA0263" w:rsidRDefault="00AA0263" w:rsidP="00AA0263">
      <w:pPr>
        <w:jc w:val="both"/>
        <w:rPr>
          <w:rFonts w:asciiTheme="majorBidi" w:hAnsiTheme="majorBidi" w:cstheme="majorBidi"/>
          <w:i w:val="0"/>
          <w:iCs w:val="0"/>
        </w:rPr>
      </w:pPr>
      <w:r w:rsidRPr="008F29C2">
        <w:rPr>
          <w:rFonts w:asciiTheme="majorBidi" w:hAnsiTheme="majorBidi" w:cstheme="majorBidi"/>
          <w:b/>
          <w:i w:val="0"/>
          <w:iCs w:val="0"/>
          <w:color w:val="FFFFFF" w:themeColor="background1"/>
        </w:rPr>
        <w:t>Technical Approach/Strategy for Project Implementation by BCI:</w:t>
      </w:r>
      <w:r w:rsidRPr="009C07FB">
        <w:rPr>
          <w:rFonts w:asciiTheme="majorBidi" w:hAnsiTheme="majorBidi" w:cstheme="majorBidi"/>
          <w:b/>
          <w:i w:val="0"/>
          <w:iCs w:val="0"/>
          <w:color w:val="FFFFFF" w:themeColor="background1"/>
        </w:rPr>
        <w:t xml:space="preserve"> </w:t>
      </w:r>
      <w:r w:rsidRPr="008F29C2">
        <w:rPr>
          <w:rFonts w:asciiTheme="majorBidi" w:hAnsiTheme="majorBidi" w:cstheme="majorBidi"/>
          <w:b/>
          <w:i w:val="0"/>
          <w:iCs w:val="0"/>
          <w:color w:val="FFFFFF" w:themeColor="background1"/>
        </w:rPr>
        <w:t>Technical Approach/Strategy for Project I</w:t>
      </w:r>
      <w:r w:rsidRPr="008F29C2">
        <w:rPr>
          <w:rFonts w:asciiTheme="majorBidi" w:hAnsiTheme="majorBidi" w:cstheme="majorBidi"/>
          <w:i w:val="0"/>
          <w:iCs w:val="0"/>
        </w:rPr>
        <w:t>BCI will  have established PMO in Kabul, which will host experienced and seasoned professionals for the project</w:t>
      </w:r>
      <w:r>
        <w:rPr>
          <w:rFonts w:asciiTheme="majorBidi" w:hAnsiTheme="majorBidi" w:cstheme="majorBidi"/>
          <w:i w:val="0"/>
          <w:iCs w:val="0"/>
        </w:rPr>
        <w:t>,</w:t>
      </w:r>
      <w:r w:rsidRPr="008F29C2">
        <w:rPr>
          <w:rFonts w:asciiTheme="majorBidi" w:hAnsiTheme="majorBidi" w:cstheme="majorBidi"/>
          <w:i w:val="0"/>
          <w:iCs w:val="0"/>
        </w:rPr>
        <w:t xml:space="preserve"> based upon set-criteria. The key team members wi</w:t>
      </w:r>
      <w:r>
        <w:rPr>
          <w:rFonts w:asciiTheme="majorBidi" w:hAnsiTheme="majorBidi" w:cstheme="majorBidi"/>
          <w:i w:val="0"/>
          <w:iCs w:val="0"/>
        </w:rPr>
        <w:t>ll consist of Project Manager(1),</w:t>
      </w:r>
      <w:r w:rsidRPr="008F29C2">
        <w:rPr>
          <w:rFonts w:asciiTheme="majorBidi" w:hAnsiTheme="majorBidi" w:cstheme="majorBidi"/>
          <w:i w:val="0"/>
          <w:iCs w:val="0"/>
        </w:rPr>
        <w:t xml:space="preserve"> Admin. and Finance Officer</w:t>
      </w:r>
      <w:r>
        <w:rPr>
          <w:rFonts w:asciiTheme="majorBidi" w:hAnsiTheme="majorBidi" w:cstheme="majorBidi"/>
          <w:i w:val="0"/>
          <w:iCs w:val="0"/>
        </w:rPr>
        <w:t>(1)</w:t>
      </w:r>
      <w:r w:rsidRPr="008F29C2">
        <w:rPr>
          <w:rFonts w:asciiTheme="majorBidi" w:hAnsiTheme="majorBidi" w:cstheme="majorBidi"/>
          <w:i w:val="0"/>
          <w:iCs w:val="0"/>
        </w:rPr>
        <w:t>, Provincial Coordinators</w:t>
      </w:r>
      <w:r>
        <w:rPr>
          <w:rFonts w:asciiTheme="majorBidi" w:hAnsiTheme="majorBidi" w:cstheme="majorBidi"/>
          <w:i w:val="0"/>
          <w:iCs w:val="0"/>
        </w:rPr>
        <w:t>(2)</w:t>
      </w:r>
      <w:r w:rsidRPr="008F29C2">
        <w:rPr>
          <w:rFonts w:asciiTheme="majorBidi" w:hAnsiTheme="majorBidi" w:cstheme="majorBidi"/>
          <w:i w:val="0"/>
          <w:iCs w:val="0"/>
        </w:rPr>
        <w:t>, IT Officers</w:t>
      </w:r>
      <w:r>
        <w:rPr>
          <w:rFonts w:asciiTheme="majorBidi" w:hAnsiTheme="majorBidi" w:cstheme="majorBidi"/>
          <w:i w:val="0"/>
          <w:iCs w:val="0"/>
        </w:rPr>
        <w:t>(8)</w:t>
      </w:r>
      <w:r w:rsidRPr="008F29C2">
        <w:rPr>
          <w:rFonts w:asciiTheme="majorBidi" w:hAnsiTheme="majorBidi" w:cstheme="majorBidi"/>
          <w:i w:val="0"/>
          <w:iCs w:val="0"/>
        </w:rPr>
        <w:t xml:space="preserve"> and Supporting Staff</w:t>
      </w:r>
      <w:r>
        <w:rPr>
          <w:rFonts w:asciiTheme="majorBidi" w:hAnsiTheme="majorBidi" w:cstheme="majorBidi"/>
          <w:i w:val="0"/>
          <w:iCs w:val="0"/>
        </w:rPr>
        <w:t>(2 Cooks and 2 Cleaners)</w:t>
      </w:r>
      <w:r w:rsidRPr="008F29C2">
        <w:rPr>
          <w:rFonts w:asciiTheme="majorBidi" w:hAnsiTheme="majorBidi" w:cstheme="majorBidi"/>
          <w:i w:val="0"/>
          <w:iCs w:val="0"/>
        </w:rPr>
        <w:t xml:space="preserve">. All the staff will be responsible to report to the Project Manager(PM). The PM and the Provincial Coordinators will regularly monitor </w:t>
      </w:r>
      <w:r w:rsidRPr="008F29C2">
        <w:rPr>
          <w:rFonts w:asciiTheme="majorBidi" w:hAnsiTheme="majorBidi" w:cstheme="majorBidi"/>
          <w:i w:val="0"/>
          <w:iCs w:val="0"/>
        </w:rPr>
        <w:lastRenderedPageBreak/>
        <w:t>the activities based upon work plans and project indicators. The IT officers will work closely with the ACR and M</w:t>
      </w:r>
      <w:r>
        <w:rPr>
          <w:rFonts w:asciiTheme="majorBidi" w:hAnsiTheme="majorBidi" w:cstheme="majorBidi"/>
          <w:i w:val="0"/>
          <w:iCs w:val="0"/>
        </w:rPr>
        <w:t>oE teams to ensure that the training</w:t>
      </w:r>
      <w:r w:rsidRPr="008F29C2">
        <w:rPr>
          <w:rFonts w:asciiTheme="majorBidi" w:hAnsiTheme="majorBidi" w:cstheme="majorBidi"/>
          <w:i w:val="0"/>
          <w:iCs w:val="0"/>
        </w:rPr>
        <w:t xml:space="preserve"> and project implementation is in line with the overall goals of ACR project at district </w:t>
      </w:r>
      <w:r>
        <w:rPr>
          <w:rFonts w:asciiTheme="majorBidi" w:hAnsiTheme="majorBidi" w:cstheme="majorBidi"/>
          <w:i w:val="0"/>
          <w:iCs w:val="0"/>
        </w:rPr>
        <w:t xml:space="preserve">and provincial </w:t>
      </w:r>
      <w:r w:rsidRPr="008F29C2">
        <w:rPr>
          <w:rFonts w:asciiTheme="majorBidi" w:hAnsiTheme="majorBidi" w:cstheme="majorBidi"/>
          <w:i w:val="0"/>
          <w:iCs w:val="0"/>
        </w:rPr>
        <w:t xml:space="preserve">levels. The provincial coordinators will make sure to coordinate the project related activities and </w:t>
      </w:r>
      <w:r>
        <w:rPr>
          <w:rFonts w:asciiTheme="majorBidi" w:hAnsiTheme="majorBidi" w:cstheme="majorBidi"/>
          <w:i w:val="0"/>
          <w:iCs w:val="0"/>
        </w:rPr>
        <w:t>tasks on daily and weekly basis and Daily and Weekly Progress Reports on all the Project Related Activities will be sent to the Project Manager. PM will then collate all the Reports and submit the Reports in final form to the concerned Staff in BCI and the ACR Team.</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Baz Consulting International will be using Scrum and Traditional Project management frameworks for the implementation of the project. The project staff of this assignment has prior experience and we are optimistic and confident to ensure smooth implementation of the project.</w:t>
      </w:r>
    </w:p>
    <w:p w:rsidR="00AA0263" w:rsidRPr="008F29C2" w:rsidRDefault="00AA0263" w:rsidP="00AA0263">
      <w:pPr>
        <w:jc w:val="both"/>
        <w:rPr>
          <w:rFonts w:asciiTheme="majorBidi" w:hAnsiTheme="majorBidi" w:cstheme="majorBidi"/>
          <w:i w:val="0"/>
          <w:iCs w:val="0"/>
        </w:rPr>
      </w:pPr>
      <w:r w:rsidRPr="008F29C2">
        <w:rPr>
          <w:rFonts w:asciiTheme="majorBidi" w:hAnsiTheme="majorBidi" w:cstheme="majorBidi"/>
          <w:i w:val="0"/>
          <w:iCs w:val="0"/>
        </w:rPr>
        <w:t xml:space="preserve">Following structure for the PMO </w:t>
      </w:r>
      <w:r>
        <w:rPr>
          <w:rFonts w:asciiTheme="majorBidi" w:hAnsiTheme="majorBidi" w:cstheme="majorBidi"/>
          <w:i w:val="0"/>
          <w:iCs w:val="0"/>
        </w:rPr>
        <w:t>will exist for the Project Implementation by BCI</w:t>
      </w:r>
      <w:r w:rsidRPr="008F29C2">
        <w:rPr>
          <w:rFonts w:asciiTheme="majorBidi" w:hAnsiTheme="majorBidi" w:cstheme="majorBidi"/>
          <w:i w:val="0"/>
          <w:iCs w:val="0"/>
        </w:rPr>
        <w:t>:</w:t>
      </w:r>
    </w:p>
    <w:p w:rsidR="00AA0263" w:rsidRPr="008F29C2" w:rsidRDefault="00AA0263" w:rsidP="00AA0263">
      <w:pPr>
        <w:jc w:val="both"/>
        <w:rPr>
          <w:rFonts w:asciiTheme="majorBidi" w:hAnsiTheme="majorBidi" w:cstheme="majorBidi"/>
          <w:i w:val="0"/>
          <w:iCs w:val="0"/>
        </w:rPr>
      </w:pPr>
      <w:r w:rsidRPr="00CE7077">
        <w:rPr>
          <w:rFonts w:asciiTheme="majorBidi" w:hAnsiTheme="majorBidi" w:cstheme="majorBidi"/>
          <w:i w:val="0"/>
          <w:iCs w:val="0"/>
          <w:noProof/>
        </w:rPr>
        <w:drawing>
          <wp:inline distT="0" distB="0" distL="0" distR="0">
            <wp:extent cx="5786731" cy="1605280"/>
            <wp:effectExtent l="0" t="0" r="0" b="3302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A0263" w:rsidRDefault="00AA0263" w:rsidP="00491B4C">
      <w:pPr>
        <w:jc w:val="both"/>
        <w:rPr>
          <w:rFonts w:asciiTheme="majorBidi" w:hAnsiTheme="majorBidi" w:cstheme="majorBidi"/>
          <w:b/>
          <w:i w:val="0"/>
          <w:iCs w:val="0"/>
          <w:color w:val="FFFFFF" w:themeColor="background1"/>
        </w:rPr>
      </w:pPr>
      <w:r w:rsidRPr="008F29C2">
        <w:rPr>
          <w:rFonts w:asciiTheme="majorBidi" w:hAnsiTheme="majorBidi" w:cstheme="majorBidi"/>
          <w:b/>
          <w:i w:val="0"/>
          <w:iCs w:val="0"/>
          <w:color w:val="FFFFFF" w:themeColor="background1"/>
        </w:rPr>
        <w:t>nby BCI:</w:t>
      </w:r>
    </w:p>
    <w:p w:rsidR="00CE7077" w:rsidRPr="008F29C2" w:rsidRDefault="00CE7077" w:rsidP="003F2C7D">
      <w:pPr>
        <w:pStyle w:val="Heading1a"/>
        <w:keepNext w:val="0"/>
        <w:keepLines w:val="0"/>
        <w:tabs>
          <w:tab w:val="clear" w:pos="-720"/>
          <w:tab w:val="left" w:pos="720"/>
        </w:tabs>
        <w:suppressAutoHyphens w:val="0"/>
        <w:jc w:val="both"/>
        <w:rPr>
          <w:rFonts w:asciiTheme="majorBidi" w:hAnsiTheme="majorBidi" w:cstheme="majorBidi"/>
          <w:bCs/>
          <w:sz w:val="20"/>
        </w:rPr>
      </w:pPr>
      <w:r w:rsidRPr="008F29C2">
        <w:rPr>
          <w:rFonts w:asciiTheme="majorBidi" w:hAnsiTheme="majorBidi" w:cstheme="majorBidi"/>
          <w:bCs/>
          <w:sz w:val="20"/>
        </w:rPr>
        <w:t xml:space="preserve">REOI AND </w:t>
      </w:r>
      <w:r w:rsidR="00342AF5">
        <w:rPr>
          <w:rFonts w:asciiTheme="majorBidi" w:hAnsiTheme="majorBidi" w:cstheme="majorBidi"/>
          <w:bCs/>
          <w:sz w:val="20"/>
        </w:rPr>
        <w:t xml:space="preserve">THE </w:t>
      </w:r>
      <w:r w:rsidRPr="008F29C2">
        <w:rPr>
          <w:rFonts w:asciiTheme="majorBidi" w:hAnsiTheme="majorBidi" w:cstheme="majorBidi"/>
          <w:bCs/>
          <w:sz w:val="20"/>
        </w:rPr>
        <w:t xml:space="preserve">TOR For the </w:t>
      </w:r>
      <w:r w:rsidR="00EE36C9">
        <w:rPr>
          <w:rFonts w:asciiTheme="majorBidi" w:hAnsiTheme="majorBidi" w:cstheme="majorBidi"/>
          <w:bCs/>
          <w:sz w:val="20"/>
        </w:rPr>
        <w:t xml:space="preserve">IT </w:t>
      </w:r>
      <w:r w:rsidR="003F2C7D">
        <w:rPr>
          <w:rFonts w:asciiTheme="majorBidi" w:hAnsiTheme="majorBidi" w:cstheme="majorBidi"/>
          <w:bCs/>
          <w:sz w:val="20"/>
        </w:rPr>
        <w:t>Officers</w:t>
      </w:r>
      <w:r w:rsidRPr="008F29C2">
        <w:rPr>
          <w:rFonts w:asciiTheme="majorBidi" w:hAnsiTheme="majorBidi" w:cstheme="majorBidi"/>
          <w:bCs/>
          <w:sz w:val="20"/>
        </w:rPr>
        <w:t xml:space="preserve"> </w:t>
      </w:r>
    </w:p>
    <w:p w:rsidR="00CE7077" w:rsidRPr="008F29C2" w:rsidRDefault="00CE7077" w:rsidP="00CE7077">
      <w:pPr>
        <w:pStyle w:val="Heading1a"/>
        <w:keepNext w:val="0"/>
        <w:keepLines w:val="0"/>
        <w:tabs>
          <w:tab w:val="clear" w:pos="-720"/>
          <w:tab w:val="left" w:pos="720"/>
        </w:tabs>
        <w:suppressAutoHyphens w:val="0"/>
        <w:rPr>
          <w:rFonts w:asciiTheme="majorBidi" w:hAnsiTheme="majorBidi" w:cstheme="majorBidi"/>
          <w:bCs/>
          <w:sz w:val="20"/>
        </w:rPr>
      </w:pPr>
    </w:p>
    <w:p w:rsidR="00CE7077" w:rsidRPr="008F29C2" w:rsidRDefault="00CE7077" w:rsidP="00505F8B">
      <w:pPr>
        <w:jc w:val="both"/>
        <w:rPr>
          <w:rFonts w:asciiTheme="majorBidi" w:hAnsiTheme="majorBidi" w:cstheme="majorBidi"/>
          <w:b/>
          <w:bCs/>
          <w:i w:val="0"/>
          <w:iCs w:val="0"/>
          <w:lang w:val="en-GB"/>
        </w:rPr>
      </w:pPr>
      <w:r w:rsidRPr="008F29C2">
        <w:rPr>
          <w:rFonts w:asciiTheme="majorBidi" w:hAnsiTheme="majorBidi" w:cstheme="majorBidi"/>
          <w:b/>
          <w:bCs/>
          <w:i w:val="0"/>
          <w:iCs w:val="0"/>
          <w:lang w:val="en-GB"/>
        </w:rPr>
        <w:t xml:space="preserve">Objective of the </w:t>
      </w:r>
      <w:r w:rsidR="00505F8B">
        <w:rPr>
          <w:rFonts w:asciiTheme="majorBidi" w:hAnsiTheme="majorBidi" w:cstheme="majorBidi"/>
          <w:b/>
          <w:bCs/>
          <w:i w:val="0"/>
          <w:iCs w:val="0"/>
          <w:lang w:val="en-GB"/>
        </w:rPr>
        <w:t>A</w:t>
      </w:r>
      <w:r w:rsidRPr="008F29C2">
        <w:rPr>
          <w:rFonts w:asciiTheme="majorBidi" w:hAnsiTheme="majorBidi" w:cstheme="majorBidi"/>
          <w:b/>
          <w:bCs/>
          <w:i w:val="0"/>
          <w:iCs w:val="0"/>
          <w:lang w:val="en-GB"/>
        </w:rPr>
        <w:t xml:space="preserve">ssignment: </w:t>
      </w:r>
    </w:p>
    <w:p w:rsidR="00505F8B" w:rsidRPr="008F29C2" w:rsidRDefault="00DE3494" w:rsidP="00AA0263">
      <w:pPr>
        <w:rPr>
          <w:rFonts w:asciiTheme="majorBidi" w:hAnsiTheme="majorBidi" w:cstheme="majorBidi"/>
          <w:i w:val="0"/>
          <w:iCs w:val="0"/>
        </w:rPr>
      </w:pPr>
      <w:r>
        <w:rPr>
          <w:rFonts w:asciiTheme="majorBidi" w:hAnsiTheme="majorBidi" w:cstheme="majorBidi"/>
          <w:i w:val="0"/>
          <w:iCs w:val="0"/>
        </w:rPr>
        <w:t xml:space="preserve">Under the Project, </w:t>
      </w:r>
      <w:r w:rsidR="003F2C7D">
        <w:rPr>
          <w:rFonts w:asciiTheme="majorBidi" w:hAnsiTheme="majorBidi" w:cstheme="majorBidi"/>
          <w:i w:val="0"/>
          <w:iCs w:val="0"/>
        </w:rPr>
        <w:t xml:space="preserve">BCI will take </w:t>
      </w:r>
      <w:r w:rsidR="00AA0263">
        <w:rPr>
          <w:rFonts w:asciiTheme="majorBidi" w:hAnsiTheme="majorBidi" w:cstheme="majorBidi"/>
          <w:i w:val="0"/>
          <w:iCs w:val="0"/>
        </w:rPr>
        <w:t>eight</w:t>
      </w:r>
      <w:r w:rsidR="003F2C7D">
        <w:rPr>
          <w:rFonts w:asciiTheme="majorBidi" w:hAnsiTheme="majorBidi" w:cstheme="majorBidi"/>
          <w:i w:val="0"/>
          <w:iCs w:val="0"/>
        </w:rPr>
        <w:t>(</w:t>
      </w:r>
      <w:r w:rsidR="00AA0263">
        <w:rPr>
          <w:rFonts w:asciiTheme="majorBidi" w:hAnsiTheme="majorBidi" w:cstheme="majorBidi"/>
          <w:i w:val="0"/>
          <w:iCs w:val="0"/>
        </w:rPr>
        <w:t>08</w:t>
      </w:r>
      <w:r w:rsidR="003F2C7D">
        <w:rPr>
          <w:rFonts w:asciiTheme="majorBidi" w:hAnsiTheme="majorBidi" w:cstheme="majorBidi"/>
          <w:i w:val="0"/>
          <w:iCs w:val="0"/>
        </w:rPr>
        <w:t>) IT Officers on board</w:t>
      </w:r>
      <w:r>
        <w:rPr>
          <w:rFonts w:asciiTheme="majorBidi" w:hAnsiTheme="majorBidi" w:cstheme="majorBidi"/>
          <w:i w:val="0"/>
          <w:iCs w:val="0"/>
        </w:rPr>
        <w:t xml:space="preserve"> and based on the IT Training needs of the Project, these Officers will be given the IT Coordination and IT related Training Tasks in Kabul, Heraat, Nangarhar and Laghman Provinces and also in their Districts. IT Officers will be responsible to make sure that all </w:t>
      </w:r>
      <w:r w:rsidR="00505F8B">
        <w:rPr>
          <w:rFonts w:asciiTheme="majorBidi" w:hAnsiTheme="majorBidi" w:cstheme="majorBidi"/>
          <w:i w:val="0"/>
          <w:iCs w:val="0"/>
        </w:rPr>
        <w:t>IT related a</w:t>
      </w:r>
      <w:r w:rsidR="00CE7077" w:rsidRPr="008F29C2">
        <w:rPr>
          <w:rFonts w:asciiTheme="majorBidi" w:hAnsiTheme="majorBidi" w:cstheme="majorBidi"/>
          <w:i w:val="0"/>
          <w:iCs w:val="0"/>
        </w:rPr>
        <w:t xml:space="preserve">ctivities of School-based Technology Support Project as assigned to BCI by ACR </w:t>
      </w:r>
      <w:r w:rsidR="00CE7077">
        <w:rPr>
          <w:rFonts w:asciiTheme="majorBidi" w:hAnsiTheme="majorBidi" w:cstheme="majorBidi"/>
          <w:i w:val="0"/>
          <w:iCs w:val="0"/>
        </w:rPr>
        <w:t xml:space="preserve">Project Team </w:t>
      </w:r>
      <w:r w:rsidR="00CE7077" w:rsidRPr="008F29C2">
        <w:rPr>
          <w:rFonts w:asciiTheme="majorBidi" w:hAnsiTheme="majorBidi" w:cstheme="majorBidi"/>
          <w:i w:val="0"/>
          <w:iCs w:val="0"/>
        </w:rPr>
        <w:t>under EGR Model of USAID</w:t>
      </w:r>
      <w:r>
        <w:rPr>
          <w:rFonts w:asciiTheme="majorBidi" w:hAnsiTheme="majorBidi" w:cstheme="majorBidi"/>
          <w:i w:val="0"/>
          <w:iCs w:val="0"/>
        </w:rPr>
        <w:t xml:space="preserve"> are efficiently carried out by all the concerned officials of the Schools, DEDs and the PEDs </w:t>
      </w:r>
      <w:r w:rsidR="00CE7077" w:rsidRPr="008F29C2">
        <w:rPr>
          <w:rFonts w:asciiTheme="majorBidi" w:hAnsiTheme="majorBidi" w:cstheme="majorBidi"/>
          <w:i w:val="0"/>
          <w:iCs w:val="0"/>
        </w:rPr>
        <w:t>.</w:t>
      </w:r>
      <w:r w:rsidR="00505F8B">
        <w:rPr>
          <w:rFonts w:asciiTheme="majorBidi" w:hAnsiTheme="majorBidi" w:cstheme="majorBidi"/>
          <w:i w:val="0"/>
          <w:iCs w:val="0"/>
        </w:rPr>
        <w:t xml:space="preserve"> IT </w:t>
      </w:r>
      <w:r>
        <w:rPr>
          <w:rFonts w:asciiTheme="majorBidi" w:hAnsiTheme="majorBidi" w:cstheme="majorBidi"/>
          <w:i w:val="0"/>
          <w:iCs w:val="0"/>
        </w:rPr>
        <w:t>Officers</w:t>
      </w:r>
      <w:r w:rsidR="00234CD0">
        <w:rPr>
          <w:rFonts w:asciiTheme="majorBidi" w:hAnsiTheme="majorBidi" w:cstheme="majorBidi"/>
          <w:i w:val="0"/>
          <w:iCs w:val="0"/>
        </w:rPr>
        <w:t>, under the overall supervision of the Project Manager</w:t>
      </w:r>
      <w:r w:rsidR="00AA0263">
        <w:rPr>
          <w:rFonts w:asciiTheme="majorBidi" w:hAnsiTheme="majorBidi" w:cstheme="majorBidi"/>
          <w:i w:val="0"/>
          <w:iCs w:val="0"/>
        </w:rPr>
        <w:t xml:space="preserve"> and the PCs</w:t>
      </w:r>
      <w:r w:rsidR="00234CD0">
        <w:rPr>
          <w:rFonts w:asciiTheme="majorBidi" w:hAnsiTheme="majorBidi" w:cstheme="majorBidi"/>
          <w:i w:val="0"/>
          <w:iCs w:val="0"/>
        </w:rPr>
        <w:t>,</w:t>
      </w:r>
      <w:r>
        <w:rPr>
          <w:rFonts w:asciiTheme="majorBidi" w:hAnsiTheme="majorBidi" w:cstheme="majorBidi"/>
          <w:i w:val="0"/>
          <w:iCs w:val="0"/>
        </w:rPr>
        <w:t xml:space="preserve"> </w:t>
      </w:r>
      <w:r w:rsidR="00505F8B">
        <w:rPr>
          <w:rFonts w:asciiTheme="majorBidi" w:hAnsiTheme="majorBidi" w:cstheme="majorBidi"/>
          <w:i w:val="0"/>
          <w:iCs w:val="0"/>
        </w:rPr>
        <w:t>will make sure that all the Hardware and the Software needs of the Project are fully met and all the IT Systems, Hardware and the Software as utilized for the Project are maintained with 100 % Reliability and Availability.</w:t>
      </w:r>
      <w:r w:rsidR="00E96F45">
        <w:rPr>
          <w:rFonts w:asciiTheme="majorBidi" w:hAnsiTheme="majorBidi" w:cstheme="majorBidi"/>
          <w:i w:val="0"/>
          <w:iCs w:val="0"/>
        </w:rPr>
        <w:t xml:space="preserve"> They will train all the Project related Staff on the Applications loaded on their Tabs.</w:t>
      </w:r>
    </w:p>
    <w:p w:rsidR="00CE7077" w:rsidRPr="008F29C2" w:rsidRDefault="00DE60C7" w:rsidP="00505F8B">
      <w:pPr>
        <w:jc w:val="both"/>
        <w:rPr>
          <w:rFonts w:asciiTheme="majorBidi" w:hAnsiTheme="majorBidi" w:cstheme="majorBidi"/>
          <w:b/>
          <w:bCs/>
          <w:i w:val="0"/>
          <w:iCs w:val="0"/>
          <w:lang w:val="en-GB"/>
        </w:rPr>
      </w:pPr>
      <w:r>
        <w:rPr>
          <w:rFonts w:asciiTheme="majorBidi" w:hAnsiTheme="majorBidi" w:cstheme="majorBidi"/>
          <w:b/>
          <w:bCs/>
          <w:i w:val="0"/>
          <w:iCs w:val="0"/>
          <w:lang w:val="en-GB"/>
        </w:rPr>
        <w:t xml:space="preserve">Scope of Work </w:t>
      </w:r>
      <w:r w:rsidR="00505F8B">
        <w:rPr>
          <w:rFonts w:asciiTheme="majorBidi" w:hAnsiTheme="majorBidi" w:cstheme="majorBidi"/>
          <w:b/>
          <w:bCs/>
          <w:i w:val="0"/>
          <w:iCs w:val="0"/>
          <w:lang w:val="en-GB"/>
        </w:rPr>
        <w:t>and Tasks</w:t>
      </w:r>
      <w:r w:rsidR="00CE7077" w:rsidRPr="008F29C2">
        <w:rPr>
          <w:rFonts w:asciiTheme="majorBidi" w:hAnsiTheme="majorBidi" w:cstheme="majorBidi"/>
          <w:b/>
          <w:bCs/>
          <w:i w:val="0"/>
          <w:iCs w:val="0"/>
          <w:lang w:val="en-GB"/>
        </w:rPr>
        <w:t>:</w:t>
      </w:r>
    </w:p>
    <w:p w:rsidR="00CE7077" w:rsidRPr="008F29C2" w:rsidRDefault="003F5391" w:rsidP="00AA0263">
      <w:pPr>
        <w:rPr>
          <w:rFonts w:asciiTheme="majorBidi" w:hAnsiTheme="majorBidi" w:cstheme="majorBidi"/>
          <w:i w:val="0"/>
          <w:iCs w:val="0"/>
        </w:rPr>
      </w:pPr>
      <w:r>
        <w:rPr>
          <w:rFonts w:asciiTheme="majorBidi" w:hAnsiTheme="majorBidi" w:cstheme="majorBidi"/>
          <w:i w:val="0"/>
          <w:iCs w:val="0"/>
        </w:rPr>
        <w:t>Under the supervision of the PM</w:t>
      </w:r>
      <w:r w:rsidR="00AA0263">
        <w:rPr>
          <w:rFonts w:asciiTheme="majorBidi" w:hAnsiTheme="majorBidi" w:cstheme="majorBidi"/>
          <w:i w:val="0"/>
          <w:iCs w:val="0"/>
        </w:rPr>
        <w:t xml:space="preserve"> and the PCs</w:t>
      </w:r>
      <w:r>
        <w:rPr>
          <w:rFonts w:asciiTheme="majorBidi" w:hAnsiTheme="majorBidi" w:cstheme="majorBidi"/>
          <w:i w:val="0"/>
          <w:iCs w:val="0"/>
        </w:rPr>
        <w:t xml:space="preserve">, IT Officers </w:t>
      </w:r>
      <w:r w:rsidR="00CE7077" w:rsidRPr="008F29C2">
        <w:rPr>
          <w:rFonts w:asciiTheme="majorBidi" w:hAnsiTheme="majorBidi" w:cstheme="majorBidi"/>
          <w:i w:val="0"/>
          <w:iCs w:val="0"/>
        </w:rPr>
        <w:t xml:space="preserve">will coordinate all the </w:t>
      </w:r>
      <w:r w:rsidR="00505F8B">
        <w:rPr>
          <w:rFonts w:asciiTheme="majorBidi" w:hAnsiTheme="majorBidi" w:cstheme="majorBidi"/>
          <w:i w:val="0"/>
          <w:iCs w:val="0"/>
        </w:rPr>
        <w:t>IT related</w:t>
      </w:r>
      <w:r w:rsidR="00CE7077" w:rsidRPr="008F29C2">
        <w:rPr>
          <w:rFonts w:asciiTheme="majorBidi" w:hAnsiTheme="majorBidi" w:cstheme="majorBidi"/>
          <w:i w:val="0"/>
          <w:iCs w:val="0"/>
        </w:rPr>
        <w:t xml:space="preserve"> Activities </w:t>
      </w:r>
      <w:r w:rsidR="00505F8B">
        <w:rPr>
          <w:rFonts w:asciiTheme="majorBidi" w:hAnsiTheme="majorBidi" w:cstheme="majorBidi"/>
          <w:i w:val="0"/>
          <w:iCs w:val="0"/>
        </w:rPr>
        <w:t xml:space="preserve">of the Project </w:t>
      </w:r>
      <w:r w:rsidR="00CE7077" w:rsidRPr="008F29C2">
        <w:rPr>
          <w:rFonts w:asciiTheme="majorBidi" w:hAnsiTheme="majorBidi" w:cstheme="majorBidi"/>
          <w:i w:val="0"/>
          <w:iCs w:val="0"/>
        </w:rPr>
        <w:t xml:space="preserve">as given in the Technical Annex of the Project, with the </w:t>
      </w:r>
      <w:r w:rsidR="00C8134F">
        <w:rPr>
          <w:rFonts w:asciiTheme="majorBidi" w:hAnsiTheme="majorBidi" w:cstheme="majorBidi"/>
          <w:i w:val="0"/>
          <w:iCs w:val="0"/>
        </w:rPr>
        <w:t>BCI's Management Team, Provincial Coordinator for nominated Schools under Heraat Province</w:t>
      </w:r>
      <w:r w:rsidR="00CE7077" w:rsidRPr="008F29C2">
        <w:rPr>
          <w:rFonts w:asciiTheme="majorBidi" w:hAnsiTheme="majorBidi" w:cstheme="majorBidi"/>
          <w:i w:val="0"/>
          <w:iCs w:val="0"/>
        </w:rPr>
        <w:t xml:space="preserve">, </w:t>
      </w:r>
      <w:r w:rsidR="00C8134F">
        <w:rPr>
          <w:rFonts w:asciiTheme="majorBidi" w:hAnsiTheme="majorBidi" w:cstheme="majorBidi"/>
          <w:i w:val="0"/>
          <w:iCs w:val="0"/>
        </w:rPr>
        <w:t>Provincial Coordinator for nominated Schools under Nangarhar and Laghman Provinces, Sc</w:t>
      </w:r>
      <w:r w:rsidR="003E3804">
        <w:rPr>
          <w:rFonts w:asciiTheme="majorBidi" w:hAnsiTheme="majorBidi" w:cstheme="majorBidi"/>
          <w:i w:val="0"/>
          <w:iCs w:val="0"/>
        </w:rPr>
        <w:t>hools Management Staff in the nominated Schools under Kabul Province,</w:t>
      </w:r>
      <w:r w:rsidR="00505F8B">
        <w:rPr>
          <w:rFonts w:asciiTheme="majorBidi" w:hAnsiTheme="majorBidi" w:cstheme="majorBidi"/>
          <w:i w:val="0"/>
          <w:iCs w:val="0"/>
        </w:rPr>
        <w:t xml:space="preserve"> </w:t>
      </w:r>
      <w:r w:rsidR="00CE7077" w:rsidRPr="008F29C2">
        <w:rPr>
          <w:rFonts w:asciiTheme="majorBidi" w:hAnsiTheme="majorBidi" w:cstheme="majorBidi"/>
          <w:i w:val="0"/>
          <w:iCs w:val="0"/>
        </w:rPr>
        <w:t xml:space="preserve"> ACR Team, DEDs, PEDs and other related Staff in the Ministry of Education and USAID. </w:t>
      </w:r>
      <w:r>
        <w:rPr>
          <w:rFonts w:asciiTheme="majorBidi" w:hAnsiTheme="majorBidi" w:cstheme="majorBidi"/>
          <w:i w:val="0"/>
          <w:iCs w:val="0"/>
        </w:rPr>
        <w:t>IT Officers will make sure that</w:t>
      </w:r>
      <w:r w:rsidR="00CE7077" w:rsidRPr="008F29C2">
        <w:rPr>
          <w:rFonts w:asciiTheme="majorBidi" w:hAnsiTheme="majorBidi" w:cstheme="majorBidi"/>
          <w:i w:val="0"/>
          <w:iCs w:val="0"/>
        </w:rPr>
        <w:t xml:space="preserve"> </w:t>
      </w:r>
      <w:r>
        <w:rPr>
          <w:rFonts w:asciiTheme="majorBidi" w:hAnsiTheme="majorBidi" w:cstheme="majorBidi"/>
          <w:i w:val="0"/>
          <w:iCs w:val="0"/>
        </w:rPr>
        <w:t xml:space="preserve">the </w:t>
      </w:r>
      <w:r w:rsidR="00CE7077" w:rsidRPr="008F29C2">
        <w:rPr>
          <w:rFonts w:asciiTheme="majorBidi" w:hAnsiTheme="majorBidi" w:cstheme="majorBidi"/>
          <w:i w:val="0"/>
          <w:iCs w:val="0"/>
        </w:rPr>
        <w:t xml:space="preserve">effective </w:t>
      </w:r>
      <w:r w:rsidR="00505F8B">
        <w:rPr>
          <w:rFonts w:asciiTheme="majorBidi" w:hAnsiTheme="majorBidi" w:cstheme="majorBidi"/>
          <w:i w:val="0"/>
          <w:iCs w:val="0"/>
        </w:rPr>
        <w:t>IT Management Techniques</w:t>
      </w:r>
      <w:r w:rsidR="00CE7077" w:rsidRPr="008F29C2">
        <w:rPr>
          <w:rFonts w:asciiTheme="majorBidi" w:hAnsiTheme="majorBidi" w:cstheme="majorBidi"/>
          <w:i w:val="0"/>
          <w:iCs w:val="0"/>
        </w:rPr>
        <w:t xml:space="preserve"> </w:t>
      </w:r>
      <w:r>
        <w:rPr>
          <w:rFonts w:asciiTheme="majorBidi" w:hAnsiTheme="majorBidi" w:cstheme="majorBidi"/>
          <w:i w:val="0"/>
          <w:iCs w:val="0"/>
        </w:rPr>
        <w:t xml:space="preserve">are used </w:t>
      </w:r>
      <w:r w:rsidR="00CE7077" w:rsidRPr="008F29C2">
        <w:rPr>
          <w:rFonts w:asciiTheme="majorBidi" w:hAnsiTheme="majorBidi" w:cstheme="majorBidi"/>
          <w:i w:val="0"/>
          <w:iCs w:val="0"/>
        </w:rPr>
        <w:t xml:space="preserve">to manage, monitor and control all the </w:t>
      </w:r>
      <w:r w:rsidR="00505F8B">
        <w:rPr>
          <w:rFonts w:asciiTheme="majorBidi" w:hAnsiTheme="majorBidi" w:cstheme="majorBidi"/>
          <w:i w:val="0"/>
          <w:iCs w:val="0"/>
        </w:rPr>
        <w:t>IT</w:t>
      </w:r>
      <w:r w:rsidR="00CE7077" w:rsidRPr="008F29C2">
        <w:rPr>
          <w:rFonts w:asciiTheme="majorBidi" w:hAnsiTheme="majorBidi" w:cstheme="majorBidi"/>
          <w:i w:val="0"/>
          <w:iCs w:val="0"/>
        </w:rPr>
        <w:t xml:space="preserve"> related activities</w:t>
      </w:r>
      <w:r w:rsidR="00505F8B">
        <w:rPr>
          <w:rFonts w:asciiTheme="majorBidi" w:hAnsiTheme="majorBidi" w:cstheme="majorBidi"/>
          <w:i w:val="0"/>
          <w:iCs w:val="0"/>
        </w:rPr>
        <w:t xml:space="preserve"> of the Project</w:t>
      </w:r>
      <w:r w:rsidR="00CE7077" w:rsidRPr="008F29C2">
        <w:rPr>
          <w:rFonts w:asciiTheme="majorBidi" w:hAnsiTheme="majorBidi" w:cstheme="majorBidi"/>
          <w:i w:val="0"/>
          <w:iCs w:val="0"/>
        </w:rPr>
        <w:t xml:space="preserve">  and </w:t>
      </w:r>
      <w:r>
        <w:rPr>
          <w:rFonts w:asciiTheme="majorBidi" w:hAnsiTheme="majorBidi" w:cstheme="majorBidi"/>
          <w:i w:val="0"/>
          <w:iCs w:val="0"/>
        </w:rPr>
        <w:t xml:space="preserve">they </w:t>
      </w:r>
      <w:r w:rsidR="00CE7077" w:rsidRPr="008F29C2">
        <w:rPr>
          <w:rFonts w:asciiTheme="majorBidi" w:hAnsiTheme="majorBidi" w:cstheme="majorBidi"/>
          <w:i w:val="0"/>
          <w:iCs w:val="0"/>
        </w:rPr>
        <w:t xml:space="preserve">will give timely feedback to the </w:t>
      </w:r>
      <w:r w:rsidR="00505F8B">
        <w:rPr>
          <w:rFonts w:asciiTheme="majorBidi" w:hAnsiTheme="majorBidi" w:cstheme="majorBidi"/>
          <w:i w:val="0"/>
          <w:iCs w:val="0"/>
        </w:rPr>
        <w:t>PM</w:t>
      </w:r>
      <w:r>
        <w:rPr>
          <w:rFonts w:asciiTheme="majorBidi" w:hAnsiTheme="majorBidi" w:cstheme="majorBidi"/>
          <w:i w:val="0"/>
          <w:iCs w:val="0"/>
        </w:rPr>
        <w:t xml:space="preserve">, </w:t>
      </w:r>
      <w:r w:rsidR="00AA0263">
        <w:rPr>
          <w:rFonts w:asciiTheme="majorBidi" w:hAnsiTheme="majorBidi" w:cstheme="majorBidi"/>
          <w:i w:val="0"/>
          <w:iCs w:val="0"/>
        </w:rPr>
        <w:t>PCs</w:t>
      </w:r>
      <w:r w:rsidR="00505F8B">
        <w:rPr>
          <w:rFonts w:asciiTheme="majorBidi" w:hAnsiTheme="majorBidi" w:cstheme="majorBidi"/>
          <w:i w:val="0"/>
          <w:iCs w:val="0"/>
        </w:rPr>
        <w:t xml:space="preserve"> and other </w:t>
      </w:r>
      <w:r w:rsidR="00CE7077" w:rsidRPr="008F29C2">
        <w:rPr>
          <w:rFonts w:asciiTheme="majorBidi" w:hAnsiTheme="majorBidi" w:cstheme="majorBidi"/>
          <w:i w:val="0"/>
          <w:iCs w:val="0"/>
        </w:rPr>
        <w:t xml:space="preserve">concerned Senior Management of </w:t>
      </w:r>
      <w:r w:rsidR="00505F8B">
        <w:rPr>
          <w:rFonts w:asciiTheme="majorBidi" w:hAnsiTheme="majorBidi" w:cstheme="majorBidi"/>
          <w:i w:val="0"/>
          <w:iCs w:val="0"/>
        </w:rPr>
        <w:t xml:space="preserve">BCI, </w:t>
      </w:r>
      <w:r w:rsidR="00CE7077" w:rsidRPr="008F29C2">
        <w:rPr>
          <w:rFonts w:asciiTheme="majorBidi" w:hAnsiTheme="majorBidi" w:cstheme="majorBidi"/>
          <w:i w:val="0"/>
          <w:iCs w:val="0"/>
        </w:rPr>
        <w:t>ACR/ USAID Teams and the MOE.</w:t>
      </w:r>
      <w:r w:rsidR="00D51CA0">
        <w:rPr>
          <w:rFonts w:asciiTheme="majorBidi" w:hAnsiTheme="majorBidi" w:cstheme="majorBidi"/>
          <w:i w:val="0"/>
          <w:iCs w:val="0"/>
        </w:rPr>
        <w:t xml:space="preserve"> </w:t>
      </w:r>
      <w:r>
        <w:rPr>
          <w:rFonts w:asciiTheme="majorBidi" w:hAnsiTheme="majorBidi" w:cstheme="majorBidi"/>
          <w:i w:val="0"/>
          <w:iCs w:val="0"/>
        </w:rPr>
        <w:t xml:space="preserve">Depending on the hand-holding and the Training support needed by School </w:t>
      </w:r>
      <w:r>
        <w:rPr>
          <w:rFonts w:asciiTheme="majorBidi" w:hAnsiTheme="majorBidi" w:cstheme="majorBidi"/>
          <w:i w:val="0"/>
          <w:iCs w:val="0"/>
        </w:rPr>
        <w:lastRenderedPageBreak/>
        <w:t>Principals/Head Masters and the Officials of DEDs and PEDs</w:t>
      </w:r>
      <w:r w:rsidR="00E96F45">
        <w:rPr>
          <w:rFonts w:asciiTheme="majorBidi" w:hAnsiTheme="majorBidi" w:cstheme="majorBidi"/>
          <w:i w:val="0"/>
          <w:iCs w:val="0"/>
        </w:rPr>
        <w:t xml:space="preserve"> on the Applications loaded on the Tabs</w:t>
      </w:r>
      <w:r>
        <w:rPr>
          <w:rFonts w:asciiTheme="majorBidi" w:hAnsiTheme="majorBidi" w:cstheme="majorBidi"/>
          <w:i w:val="0"/>
          <w:iCs w:val="0"/>
        </w:rPr>
        <w:t xml:space="preserve">, IT Officers will be required to visit the Schools in the Districts and the District/Provincial Educational Centers in all the four Provinces. </w:t>
      </w:r>
      <w:r w:rsidR="00B817BD">
        <w:rPr>
          <w:rFonts w:asciiTheme="majorBidi" w:hAnsiTheme="majorBidi" w:cstheme="majorBidi"/>
          <w:i w:val="0"/>
          <w:iCs w:val="0"/>
        </w:rPr>
        <w:t>Physical Locations of IT Officers in Heraat, Nangarhar, Laghman and Kabul Provinces will be given by Senior Management of BCI which will depend on the actual Project requirements in the Districts of these Provinces.</w:t>
      </w:r>
      <w:r w:rsidR="00786F4F">
        <w:rPr>
          <w:rFonts w:asciiTheme="majorBidi" w:hAnsiTheme="majorBidi" w:cstheme="majorBidi"/>
          <w:i w:val="0"/>
          <w:iCs w:val="0"/>
        </w:rPr>
        <w:t xml:space="preserve"> During 20</w:t>
      </w:r>
      <w:r w:rsidR="00E96F45">
        <w:rPr>
          <w:rFonts w:asciiTheme="majorBidi" w:hAnsiTheme="majorBidi" w:cstheme="majorBidi"/>
          <w:i w:val="0"/>
          <w:iCs w:val="0"/>
        </w:rPr>
        <w:t xml:space="preserve"> months of their tenures in BCI, IT Officers </w:t>
      </w:r>
      <w:r w:rsidR="00D51CA0">
        <w:rPr>
          <w:rFonts w:asciiTheme="majorBidi" w:hAnsiTheme="majorBidi" w:cstheme="majorBidi"/>
          <w:i w:val="0"/>
          <w:iCs w:val="0"/>
        </w:rPr>
        <w:t xml:space="preserve">will </w:t>
      </w:r>
      <w:r w:rsidR="00E96F45">
        <w:rPr>
          <w:rFonts w:asciiTheme="majorBidi" w:hAnsiTheme="majorBidi" w:cstheme="majorBidi"/>
          <w:i w:val="0"/>
          <w:iCs w:val="0"/>
        </w:rPr>
        <w:t xml:space="preserve">be required </w:t>
      </w:r>
      <w:r w:rsidR="00D51CA0">
        <w:rPr>
          <w:rFonts w:asciiTheme="majorBidi" w:hAnsiTheme="majorBidi" w:cstheme="majorBidi"/>
          <w:i w:val="0"/>
          <w:iCs w:val="0"/>
        </w:rPr>
        <w:t>to visit</w:t>
      </w:r>
      <w:r w:rsidR="00E96F45">
        <w:rPr>
          <w:rFonts w:asciiTheme="majorBidi" w:hAnsiTheme="majorBidi" w:cstheme="majorBidi"/>
          <w:i w:val="0"/>
          <w:iCs w:val="0"/>
        </w:rPr>
        <w:t>, on need basis,</w:t>
      </w:r>
      <w:r w:rsidR="00D51CA0">
        <w:rPr>
          <w:rFonts w:asciiTheme="majorBidi" w:hAnsiTheme="majorBidi" w:cstheme="majorBidi"/>
          <w:i w:val="0"/>
          <w:iCs w:val="0"/>
        </w:rPr>
        <w:t xml:space="preserve"> the concerned Offices in the selected Provinces and Districts of Kabul, Heraat, Nangarhar and Laghman.</w:t>
      </w:r>
      <w:r w:rsidR="00CF51CF">
        <w:rPr>
          <w:rFonts w:asciiTheme="majorBidi" w:hAnsiTheme="majorBidi" w:cstheme="majorBidi"/>
          <w:i w:val="0"/>
          <w:iCs w:val="0"/>
        </w:rPr>
        <w:t xml:space="preserve"> </w:t>
      </w:r>
    </w:p>
    <w:p w:rsidR="00CE7077" w:rsidRPr="00CF51CF" w:rsidRDefault="00CE7077" w:rsidP="00E96F45">
      <w:pPr>
        <w:rPr>
          <w:rFonts w:asciiTheme="majorBidi" w:hAnsiTheme="majorBidi" w:cstheme="majorBidi"/>
          <w:b/>
          <w:bCs/>
          <w:i w:val="0"/>
          <w:iCs w:val="0"/>
        </w:rPr>
      </w:pPr>
      <w:r w:rsidRPr="00CF51CF">
        <w:rPr>
          <w:rFonts w:asciiTheme="majorBidi" w:hAnsiTheme="majorBidi" w:cstheme="majorBidi"/>
          <w:b/>
          <w:bCs/>
          <w:i w:val="0"/>
          <w:iCs w:val="0"/>
        </w:rPr>
        <w:t xml:space="preserve">Tasks of </w:t>
      </w:r>
      <w:r w:rsidR="00E96F45">
        <w:rPr>
          <w:rFonts w:asciiTheme="majorBidi" w:hAnsiTheme="majorBidi" w:cstheme="majorBidi"/>
          <w:b/>
          <w:bCs/>
          <w:i w:val="0"/>
          <w:iCs w:val="0"/>
        </w:rPr>
        <w:t xml:space="preserve">each </w:t>
      </w:r>
      <w:r w:rsidR="00E91236">
        <w:rPr>
          <w:rFonts w:asciiTheme="majorBidi" w:hAnsiTheme="majorBidi" w:cstheme="majorBidi"/>
          <w:b/>
          <w:bCs/>
          <w:i w:val="0"/>
          <w:iCs w:val="0"/>
        </w:rPr>
        <w:t xml:space="preserve">IT </w:t>
      </w:r>
      <w:r w:rsidR="00E96F45">
        <w:rPr>
          <w:rFonts w:asciiTheme="majorBidi" w:hAnsiTheme="majorBidi" w:cstheme="majorBidi"/>
          <w:b/>
          <w:bCs/>
          <w:i w:val="0"/>
          <w:iCs w:val="0"/>
        </w:rPr>
        <w:t xml:space="preserve">Officer </w:t>
      </w:r>
      <w:r w:rsidR="00E91236">
        <w:rPr>
          <w:rFonts w:asciiTheme="majorBidi" w:hAnsiTheme="majorBidi" w:cstheme="majorBidi"/>
          <w:b/>
          <w:bCs/>
          <w:i w:val="0"/>
          <w:iCs w:val="0"/>
        </w:rPr>
        <w:t>w</w:t>
      </w:r>
      <w:r w:rsidRPr="00CF51CF">
        <w:rPr>
          <w:rFonts w:asciiTheme="majorBidi" w:hAnsiTheme="majorBidi" w:cstheme="majorBidi"/>
          <w:b/>
          <w:bCs/>
          <w:i w:val="0"/>
          <w:iCs w:val="0"/>
        </w:rPr>
        <w:t>ill be as under:</w:t>
      </w:r>
    </w:p>
    <w:p w:rsidR="00E91236" w:rsidRDefault="00F00E6B" w:rsidP="00A315B0">
      <w:pPr>
        <w:numPr>
          <w:ilvl w:val="0"/>
          <w:numId w:val="33"/>
        </w:numPr>
        <w:spacing w:after="0" w:line="276" w:lineRule="auto"/>
        <w:contextualSpacing/>
        <w:jc w:val="both"/>
        <w:rPr>
          <w:rFonts w:asciiTheme="majorBidi" w:hAnsiTheme="majorBidi" w:cstheme="majorBidi"/>
          <w:i w:val="0"/>
          <w:iCs w:val="0"/>
        </w:rPr>
      </w:pPr>
      <w:r>
        <w:rPr>
          <w:rFonts w:asciiTheme="majorBidi" w:hAnsiTheme="majorBidi" w:cstheme="majorBidi"/>
          <w:i w:val="0"/>
          <w:iCs w:val="0"/>
        </w:rPr>
        <w:t>Provide e</w:t>
      </w:r>
      <w:r w:rsidR="00CE7077" w:rsidRPr="00E91236">
        <w:rPr>
          <w:rFonts w:asciiTheme="majorBidi" w:hAnsiTheme="majorBidi" w:cstheme="majorBidi"/>
          <w:i w:val="0"/>
          <w:iCs w:val="0"/>
        </w:rPr>
        <w:t xml:space="preserve">fficient </w:t>
      </w:r>
      <w:r w:rsidR="00E96F45">
        <w:rPr>
          <w:rFonts w:asciiTheme="majorBidi" w:hAnsiTheme="majorBidi" w:cstheme="majorBidi"/>
          <w:i w:val="0"/>
          <w:iCs w:val="0"/>
        </w:rPr>
        <w:t xml:space="preserve">IT </w:t>
      </w:r>
      <w:r w:rsidR="00E91236" w:rsidRPr="00E91236">
        <w:rPr>
          <w:rFonts w:asciiTheme="majorBidi" w:hAnsiTheme="majorBidi" w:cstheme="majorBidi"/>
          <w:i w:val="0"/>
          <w:iCs w:val="0"/>
        </w:rPr>
        <w:t xml:space="preserve">Support for </w:t>
      </w:r>
      <w:r w:rsidR="00CE7077" w:rsidRPr="00E91236">
        <w:rPr>
          <w:rFonts w:asciiTheme="majorBidi" w:hAnsiTheme="majorBidi" w:cstheme="majorBidi"/>
          <w:i w:val="0"/>
          <w:iCs w:val="0"/>
        </w:rPr>
        <w:t>implementation of the Project and ensur</w:t>
      </w:r>
      <w:r w:rsidR="00A315B0">
        <w:rPr>
          <w:rFonts w:asciiTheme="majorBidi" w:hAnsiTheme="majorBidi" w:cstheme="majorBidi"/>
          <w:i w:val="0"/>
          <w:iCs w:val="0"/>
        </w:rPr>
        <w:t>e</w:t>
      </w:r>
      <w:r w:rsidR="00CE7077" w:rsidRPr="00E91236">
        <w:rPr>
          <w:rFonts w:asciiTheme="majorBidi" w:hAnsiTheme="majorBidi" w:cstheme="majorBidi"/>
          <w:i w:val="0"/>
          <w:iCs w:val="0"/>
        </w:rPr>
        <w:t xml:space="preserve"> smooth implementation of each and every </w:t>
      </w:r>
      <w:r w:rsidR="00A315B0">
        <w:rPr>
          <w:rFonts w:asciiTheme="majorBidi" w:hAnsiTheme="majorBidi" w:cstheme="majorBidi"/>
          <w:i w:val="0"/>
          <w:iCs w:val="0"/>
        </w:rPr>
        <w:t xml:space="preserve">IT related </w:t>
      </w:r>
      <w:r w:rsidR="00CE7077" w:rsidRPr="00E91236">
        <w:rPr>
          <w:rFonts w:asciiTheme="majorBidi" w:hAnsiTheme="majorBidi" w:cstheme="majorBidi"/>
          <w:i w:val="0"/>
          <w:iCs w:val="0"/>
        </w:rPr>
        <w:t>Project activity as given in the Project Documents</w:t>
      </w:r>
      <w:r w:rsidR="00E91236" w:rsidRPr="00E91236">
        <w:rPr>
          <w:rFonts w:asciiTheme="majorBidi" w:hAnsiTheme="majorBidi" w:cstheme="majorBidi"/>
          <w:i w:val="0"/>
          <w:iCs w:val="0"/>
        </w:rPr>
        <w:t xml:space="preserve"> </w:t>
      </w:r>
      <w:r w:rsidR="00CE7077" w:rsidRPr="00E91236">
        <w:rPr>
          <w:rFonts w:asciiTheme="majorBidi" w:hAnsiTheme="majorBidi" w:cstheme="majorBidi"/>
          <w:i w:val="0"/>
          <w:iCs w:val="0"/>
        </w:rPr>
        <w:t>issued to BCI by ACR Team;</w:t>
      </w:r>
    </w:p>
    <w:p w:rsidR="009555B6" w:rsidRPr="00E91236" w:rsidRDefault="009555B6" w:rsidP="009555B6">
      <w:pPr>
        <w:numPr>
          <w:ilvl w:val="0"/>
          <w:numId w:val="33"/>
        </w:numPr>
        <w:spacing w:after="0" w:line="276" w:lineRule="auto"/>
        <w:contextualSpacing/>
        <w:jc w:val="both"/>
        <w:rPr>
          <w:rFonts w:asciiTheme="majorBidi" w:hAnsiTheme="majorBidi" w:cstheme="majorBidi"/>
          <w:i w:val="0"/>
          <w:iCs w:val="0"/>
        </w:rPr>
      </w:pPr>
      <w:r w:rsidRPr="00E91236">
        <w:rPr>
          <w:rStyle w:val="None"/>
          <w:rFonts w:asciiTheme="majorBidi" w:hAnsiTheme="majorBidi" w:cstheme="majorBidi"/>
          <w:i w:val="0"/>
          <w:iCs w:val="0"/>
          <w:color w:val="000000"/>
        </w:rPr>
        <w:t>Procurement of  data SIMs for the tablets(Tablets will be issued to BCI by ACR Team) with 3G data packages activated from relevant Mobile Network Operator.</w:t>
      </w:r>
    </w:p>
    <w:p w:rsidR="009555B6" w:rsidRPr="00FC13DC" w:rsidRDefault="009555B6" w:rsidP="009555B6">
      <w:pPr>
        <w:pStyle w:val="ListParagraph"/>
        <w:numPr>
          <w:ilvl w:val="0"/>
          <w:numId w:val="33"/>
        </w:numPr>
        <w:spacing w:after="0" w:line="276" w:lineRule="auto"/>
        <w:jc w:val="both"/>
        <w:rPr>
          <w:rStyle w:val="None"/>
          <w:rFonts w:asciiTheme="majorBidi" w:hAnsiTheme="majorBidi" w:cstheme="majorBidi"/>
          <w:i w:val="0"/>
          <w:iCs w:val="0"/>
        </w:rPr>
      </w:pPr>
      <w:r w:rsidRPr="00FC13DC">
        <w:rPr>
          <w:rStyle w:val="None"/>
          <w:rFonts w:asciiTheme="majorBidi" w:hAnsiTheme="majorBidi" w:cstheme="majorBidi"/>
          <w:i w:val="0"/>
          <w:iCs w:val="0"/>
          <w:color w:val="000000"/>
        </w:rPr>
        <w:t>Installation of technical packages/applications on the tablets provided by ACR.</w:t>
      </w:r>
    </w:p>
    <w:p w:rsidR="009555B6" w:rsidRPr="00E91236" w:rsidRDefault="009555B6" w:rsidP="009555B6">
      <w:pPr>
        <w:pStyle w:val="ListParagraph"/>
        <w:numPr>
          <w:ilvl w:val="0"/>
          <w:numId w:val="33"/>
        </w:numPr>
        <w:spacing w:after="0" w:line="276" w:lineRule="auto"/>
        <w:jc w:val="both"/>
        <w:rPr>
          <w:rStyle w:val="None"/>
          <w:rFonts w:asciiTheme="majorBidi" w:hAnsiTheme="majorBidi" w:cstheme="majorBidi"/>
          <w:i w:val="0"/>
          <w:iCs w:val="0"/>
        </w:rPr>
      </w:pPr>
      <w:r w:rsidRPr="00FC13DC">
        <w:rPr>
          <w:rStyle w:val="None"/>
          <w:rFonts w:asciiTheme="majorBidi" w:hAnsiTheme="majorBidi" w:cstheme="majorBidi"/>
          <w:i w:val="0"/>
          <w:iCs w:val="0"/>
          <w:color w:val="000000"/>
        </w:rPr>
        <w:t>Connecting the tabs with the applications data server provided by ACR for online Monitoring &amp; Evaluation Information System (M&amp;E-IS).</w:t>
      </w:r>
    </w:p>
    <w:p w:rsidR="009555B6" w:rsidRPr="00FC13DC" w:rsidRDefault="00A315B0" w:rsidP="00A315B0">
      <w:pPr>
        <w:pStyle w:val="ListParagraph"/>
        <w:numPr>
          <w:ilvl w:val="0"/>
          <w:numId w:val="33"/>
        </w:numPr>
        <w:spacing w:after="0" w:line="276" w:lineRule="auto"/>
        <w:jc w:val="both"/>
        <w:rPr>
          <w:rStyle w:val="None"/>
          <w:rFonts w:asciiTheme="majorBidi" w:hAnsiTheme="majorBidi" w:cstheme="majorBidi"/>
          <w:i w:val="0"/>
          <w:iCs w:val="0"/>
        </w:rPr>
      </w:pPr>
      <w:r>
        <w:rPr>
          <w:rStyle w:val="None"/>
          <w:rFonts w:asciiTheme="majorBidi" w:hAnsiTheme="majorBidi" w:cstheme="majorBidi"/>
          <w:i w:val="0"/>
          <w:iCs w:val="0"/>
          <w:color w:val="000000"/>
        </w:rPr>
        <w:t>C</w:t>
      </w:r>
      <w:r w:rsidR="00E91236">
        <w:rPr>
          <w:rStyle w:val="None"/>
          <w:rFonts w:asciiTheme="majorBidi" w:hAnsiTheme="majorBidi" w:cstheme="majorBidi"/>
          <w:i w:val="0"/>
          <w:iCs w:val="0"/>
          <w:color w:val="000000"/>
        </w:rPr>
        <w:t xml:space="preserve">onduct </w:t>
      </w:r>
      <w:r w:rsidR="009555B6">
        <w:rPr>
          <w:rStyle w:val="None"/>
          <w:rFonts w:asciiTheme="majorBidi" w:hAnsiTheme="majorBidi" w:cstheme="majorBidi"/>
          <w:i w:val="0"/>
          <w:iCs w:val="0"/>
          <w:color w:val="000000"/>
        </w:rPr>
        <w:t>03</w:t>
      </w:r>
      <w:r w:rsidR="009555B6" w:rsidRPr="00FC13DC">
        <w:rPr>
          <w:rStyle w:val="None"/>
          <w:rFonts w:asciiTheme="majorBidi" w:hAnsiTheme="majorBidi" w:cstheme="majorBidi"/>
          <w:i w:val="0"/>
          <w:iCs w:val="0"/>
          <w:color w:val="000000"/>
        </w:rPr>
        <w:t xml:space="preserve"> days training for users on applications installed in the tablets.</w:t>
      </w:r>
    </w:p>
    <w:p w:rsidR="009555B6" w:rsidRPr="00FC13DC" w:rsidRDefault="00A315B0" w:rsidP="00A315B0">
      <w:pPr>
        <w:pStyle w:val="ListParagraph"/>
        <w:numPr>
          <w:ilvl w:val="0"/>
          <w:numId w:val="33"/>
        </w:numPr>
        <w:spacing w:after="0" w:line="276" w:lineRule="auto"/>
        <w:jc w:val="both"/>
        <w:rPr>
          <w:rFonts w:asciiTheme="majorBidi" w:hAnsiTheme="majorBidi" w:cstheme="majorBidi"/>
          <w:i w:val="0"/>
          <w:iCs w:val="0"/>
        </w:rPr>
      </w:pPr>
      <w:r>
        <w:rPr>
          <w:rStyle w:val="None"/>
          <w:rFonts w:asciiTheme="majorBidi" w:hAnsiTheme="majorBidi" w:cstheme="majorBidi"/>
          <w:i w:val="0"/>
          <w:iCs w:val="0"/>
          <w:color w:val="000000"/>
        </w:rPr>
        <w:t>Provide required</w:t>
      </w:r>
      <w:r w:rsidR="00E91236">
        <w:rPr>
          <w:rStyle w:val="None"/>
          <w:rFonts w:asciiTheme="majorBidi" w:hAnsiTheme="majorBidi" w:cstheme="majorBidi"/>
          <w:i w:val="0"/>
          <w:iCs w:val="0"/>
          <w:color w:val="000000"/>
        </w:rPr>
        <w:t xml:space="preserve"> </w:t>
      </w:r>
      <w:r>
        <w:rPr>
          <w:rStyle w:val="None"/>
          <w:rFonts w:asciiTheme="majorBidi" w:hAnsiTheme="majorBidi" w:cstheme="majorBidi"/>
          <w:i w:val="0"/>
          <w:iCs w:val="0"/>
          <w:color w:val="000000"/>
        </w:rPr>
        <w:t xml:space="preserve">hand-holding support and </w:t>
      </w:r>
      <w:r w:rsidR="00E91236">
        <w:rPr>
          <w:rStyle w:val="None"/>
          <w:rFonts w:asciiTheme="majorBidi" w:hAnsiTheme="majorBidi" w:cstheme="majorBidi"/>
          <w:i w:val="0"/>
          <w:iCs w:val="0"/>
          <w:color w:val="000000"/>
        </w:rPr>
        <w:t>t</w:t>
      </w:r>
      <w:r w:rsidR="009555B6">
        <w:rPr>
          <w:rStyle w:val="None"/>
          <w:rFonts w:asciiTheme="majorBidi" w:hAnsiTheme="majorBidi" w:cstheme="majorBidi"/>
          <w:i w:val="0"/>
          <w:iCs w:val="0"/>
          <w:color w:val="000000"/>
        </w:rPr>
        <w:t xml:space="preserve">raining </w:t>
      </w:r>
      <w:r>
        <w:rPr>
          <w:rStyle w:val="None"/>
          <w:rFonts w:asciiTheme="majorBidi" w:hAnsiTheme="majorBidi" w:cstheme="majorBidi"/>
          <w:i w:val="0"/>
          <w:iCs w:val="0"/>
          <w:color w:val="000000"/>
        </w:rPr>
        <w:t>to the</w:t>
      </w:r>
      <w:r w:rsidR="009555B6">
        <w:rPr>
          <w:rStyle w:val="None"/>
          <w:rFonts w:asciiTheme="majorBidi" w:hAnsiTheme="majorBidi" w:cstheme="majorBidi"/>
          <w:i w:val="0"/>
          <w:iCs w:val="0"/>
          <w:color w:val="000000"/>
        </w:rPr>
        <w:t xml:space="preserve"> nominated academic supervision officers</w:t>
      </w:r>
      <w:r w:rsidR="009555B6" w:rsidRPr="00FC13DC">
        <w:rPr>
          <w:rStyle w:val="None"/>
          <w:rFonts w:asciiTheme="majorBidi" w:hAnsiTheme="majorBidi" w:cstheme="majorBidi"/>
          <w:i w:val="0"/>
          <w:iCs w:val="0"/>
          <w:color w:val="000000"/>
        </w:rPr>
        <w:t xml:space="preserve"> </w:t>
      </w:r>
      <w:r w:rsidR="009555B6">
        <w:rPr>
          <w:rStyle w:val="None"/>
          <w:rFonts w:asciiTheme="majorBidi" w:hAnsiTheme="majorBidi" w:cstheme="majorBidi"/>
          <w:i w:val="0"/>
          <w:iCs w:val="0"/>
          <w:color w:val="000000"/>
        </w:rPr>
        <w:t xml:space="preserve">and </w:t>
      </w:r>
      <w:r w:rsidR="009555B6" w:rsidRPr="00FC13DC">
        <w:rPr>
          <w:rFonts w:asciiTheme="majorBidi" w:hAnsiTheme="majorBidi" w:cstheme="majorBidi"/>
          <w:i w:val="0"/>
          <w:iCs w:val="0"/>
        </w:rPr>
        <w:t xml:space="preserve">school </w:t>
      </w:r>
      <w:r>
        <w:rPr>
          <w:rFonts w:asciiTheme="majorBidi" w:hAnsiTheme="majorBidi" w:cstheme="majorBidi"/>
          <w:i w:val="0"/>
          <w:iCs w:val="0"/>
        </w:rPr>
        <w:t>P</w:t>
      </w:r>
      <w:r w:rsidR="009555B6" w:rsidRPr="00FC13DC">
        <w:rPr>
          <w:rFonts w:asciiTheme="majorBidi" w:hAnsiTheme="majorBidi" w:cstheme="majorBidi"/>
          <w:i w:val="0"/>
          <w:iCs w:val="0"/>
        </w:rPr>
        <w:t>rincipals</w:t>
      </w:r>
      <w:r>
        <w:rPr>
          <w:rFonts w:asciiTheme="majorBidi" w:hAnsiTheme="majorBidi" w:cstheme="majorBidi"/>
          <w:i w:val="0"/>
          <w:iCs w:val="0"/>
        </w:rPr>
        <w:t>/Head Masters</w:t>
      </w:r>
      <w:r w:rsidR="009555B6" w:rsidRPr="00FC13DC">
        <w:rPr>
          <w:rFonts w:asciiTheme="majorBidi" w:hAnsiTheme="majorBidi" w:cstheme="majorBidi"/>
          <w:i w:val="0"/>
          <w:iCs w:val="0"/>
        </w:rPr>
        <w:t xml:space="preserve"> on how t</w:t>
      </w:r>
      <w:r w:rsidR="00E91236">
        <w:rPr>
          <w:rFonts w:asciiTheme="majorBidi" w:hAnsiTheme="majorBidi" w:cstheme="majorBidi"/>
          <w:i w:val="0"/>
          <w:iCs w:val="0"/>
        </w:rPr>
        <w:t>o use the application</w:t>
      </w:r>
      <w:r w:rsidR="00AA0263">
        <w:rPr>
          <w:rFonts w:asciiTheme="majorBidi" w:hAnsiTheme="majorBidi" w:cstheme="majorBidi"/>
          <w:i w:val="0"/>
          <w:iCs w:val="0"/>
        </w:rPr>
        <w:t>s</w:t>
      </w:r>
      <w:r w:rsidR="00E91236">
        <w:rPr>
          <w:rFonts w:asciiTheme="majorBidi" w:hAnsiTheme="majorBidi" w:cstheme="majorBidi"/>
          <w:i w:val="0"/>
          <w:iCs w:val="0"/>
        </w:rPr>
        <w:t xml:space="preserve"> loaded on</w:t>
      </w:r>
      <w:r w:rsidR="009555B6" w:rsidRPr="00FC13DC">
        <w:rPr>
          <w:rFonts w:asciiTheme="majorBidi" w:hAnsiTheme="majorBidi" w:cstheme="majorBidi"/>
          <w:i w:val="0"/>
          <w:iCs w:val="0"/>
        </w:rPr>
        <w:t xml:space="preserve"> the tabs.</w:t>
      </w:r>
    </w:p>
    <w:p w:rsidR="009555B6" w:rsidRPr="00FC13DC" w:rsidRDefault="00A315B0" w:rsidP="00A315B0">
      <w:pPr>
        <w:pStyle w:val="ListParagraph"/>
        <w:numPr>
          <w:ilvl w:val="0"/>
          <w:numId w:val="33"/>
        </w:numPr>
        <w:spacing w:after="0" w:line="276" w:lineRule="auto"/>
        <w:jc w:val="both"/>
        <w:rPr>
          <w:rFonts w:asciiTheme="majorBidi" w:hAnsiTheme="majorBidi" w:cstheme="majorBidi"/>
          <w:i w:val="0"/>
          <w:iCs w:val="0"/>
        </w:rPr>
      </w:pPr>
      <w:r>
        <w:rPr>
          <w:rStyle w:val="None"/>
          <w:rFonts w:asciiTheme="majorBidi" w:hAnsiTheme="majorBidi" w:cstheme="majorBidi"/>
          <w:i w:val="0"/>
          <w:iCs w:val="0"/>
          <w:color w:val="000000"/>
        </w:rPr>
        <w:t>C</w:t>
      </w:r>
      <w:r w:rsidR="00E91236">
        <w:rPr>
          <w:rStyle w:val="None"/>
          <w:rFonts w:asciiTheme="majorBidi" w:hAnsiTheme="majorBidi" w:cstheme="majorBidi"/>
          <w:i w:val="0"/>
          <w:iCs w:val="0"/>
          <w:color w:val="000000"/>
        </w:rPr>
        <w:t>arry out proper d</w:t>
      </w:r>
      <w:r w:rsidR="009555B6" w:rsidRPr="00FC13DC">
        <w:rPr>
          <w:rStyle w:val="None"/>
          <w:rFonts w:asciiTheme="majorBidi" w:hAnsiTheme="majorBidi" w:cstheme="majorBidi"/>
          <w:i w:val="0"/>
          <w:iCs w:val="0"/>
          <w:color w:val="000000"/>
        </w:rPr>
        <w:t>istribution of loaded tablets to schools, PEDs and DEDs.</w:t>
      </w:r>
    </w:p>
    <w:p w:rsidR="009555B6" w:rsidRPr="00FC13DC" w:rsidRDefault="00A315B0" w:rsidP="00A315B0">
      <w:pPr>
        <w:pStyle w:val="ListParagraph"/>
        <w:numPr>
          <w:ilvl w:val="0"/>
          <w:numId w:val="33"/>
        </w:numPr>
        <w:spacing w:after="0" w:line="276" w:lineRule="auto"/>
        <w:jc w:val="both"/>
        <w:rPr>
          <w:rFonts w:asciiTheme="majorBidi" w:hAnsiTheme="majorBidi" w:cstheme="majorBidi"/>
          <w:i w:val="0"/>
          <w:iCs w:val="0"/>
        </w:rPr>
      </w:pPr>
      <w:r>
        <w:rPr>
          <w:rFonts w:asciiTheme="majorBidi" w:hAnsiTheme="majorBidi" w:cstheme="majorBidi"/>
          <w:i w:val="0"/>
          <w:iCs w:val="0"/>
        </w:rPr>
        <w:t xml:space="preserve">Ensure that </w:t>
      </w:r>
      <w:r w:rsidR="009555B6" w:rsidRPr="00FC13DC">
        <w:rPr>
          <w:rFonts w:asciiTheme="majorBidi" w:hAnsiTheme="majorBidi" w:cstheme="majorBidi"/>
          <w:i w:val="0"/>
          <w:iCs w:val="0"/>
        </w:rPr>
        <w:t xml:space="preserve"> the teachers performance tracking data </w:t>
      </w:r>
      <w:r>
        <w:rPr>
          <w:rFonts w:asciiTheme="majorBidi" w:hAnsiTheme="majorBidi" w:cstheme="majorBidi"/>
          <w:i w:val="0"/>
          <w:iCs w:val="0"/>
        </w:rPr>
        <w:t xml:space="preserve">is available in timely manner </w:t>
      </w:r>
      <w:r w:rsidR="009555B6" w:rsidRPr="00FC13DC">
        <w:rPr>
          <w:rFonts w:asciiTheme="majorBidi" w:hAnsiTheme="majorBidi" w:cstheme="majorBidi"/>
          <w:i w:val="0"/>
          <w:iCs w:val="0"/>
        </w:rPr>
        <w:t>to ACR and MoE.</w:t>
      </w:r>
    </w:p>
    <w:p w:rsidR="009555B6" w:rsidRPr="00FC13DC" w:rsidRDefault="009555B6" w:rsidP="009555B6">
      <w:pPr>
        <w:pStyle w:val="ListParagraph"/>
        <w:numPr>
          <w:ilvl w:val="0"/>
          <w:numId w:val="33"/>
        </w:numPr>
        <w:spacing w:after="0" w:line="276" w:lineRule="auto"/>
        <w:jc w:val="both"/>
        <w:rPr>
          <w:rFonts w:asciiTheme="majorBidi" w:hAnsiTheme="majorBidi" w:cstheme="majorBidi"/>
          <w:i w:val="0"/>
          <w:iCs w:val="0"/>
        </w:rPr>
      </w:pPr>
      <w:r w:rsidRPr="00FC13DC">
        <w:rPr>
          <w:rFonts w:asciiTheme="majorBidi" w:hAnsiTheme="majorBidi" w:cstheme="majorBidi"/>
          <w:i w:val="0"/>
          <w:iCs w:val="0"/>
        </w:rPr>
        <w:t xml:space="preserve">Make </w:t>
      </w:r>
      <w:r w:rsidR="00E91236">
        <w:rPr>
          <w:rFonts w:asciiTheme="majorBidi" w:hAnsiTheme="majorBidi" w:cstheme="majorBidi"/>
          <w:i w:val="0"/>
          <w:iCs w:val="0"/>
        </w:rPr>
        <w:t xml:space="preserve">sure that the </w:t>
      </w:r>
      <w:r w:rsidRPr="00FC13DC">
        <w:rPr>
          <w:rFonts w:asciiTheme="majorBidi" w:hAnsiTheme="majorBidi" w:cstheme="majorBidi"/>
          <w:i w:val="0"/>
          <w:iCs w:val="0"/>
        </w:rPr>
        <w:t>available data on the learning circle</w:t>
      </w:r>
      <w:r w:rsidR="00E91236">
        <w:rPr>
          <w:rFonts w:asciiTheme="majorBidi" w:hAnsiTheme="majorBidi" w:cstheme="majorBidi"/>
          <w:i w:val="0"/>
          <w:iCs w:val="0"/>
        </w:rPr>
        <w:t>s</w:t>
      </w:r>
      <w:r w:rsidRPr="00FC13DC">
        <w:rPr>
          <w:rFonts w:asciiTheme="majorBidi" w:hAnsiTheme="majorBidi" w:cstheme="majorBidi"/>
          <w:i w:val="0"/>
          <w:iCs w:val="0"/>
        </w:rPr>
        <w:t xml:space="preserve"> </w:t>
      </w:r>
      <w:r w:rsidR="00E91236">
        <w:rPr>
          <w:rFonts w:asciiTheme="majorBidi" w:hAnsiTheme="majorBidi" w:cstheme="majorBidi"/>
          <w:i w:val="0"/>
          <w:iCs w:val="0"/>
        </w:rPr>
        <w:t>is made available to ACR and MoE Teams in timely and efficient manner.</w:t>
      </w:r>
    </w:p>
    <w:p w:rsidR="009555B6" w:rsidRDefault="009555B6" w:rsidP="00E91236">
      <w:pPr>
        <w:pStyle w:val="ListParagraph"/>
        <w:numPr>
          <w:ilvl w:val="0"/>
          <w:numId w:val="33"/>
        </w:numPr>
        <w:spacing w:after="0" w:line="276" w:lineRule="auto"/>
        <w:jc w:val="both"/>
        <w:rPr>
          <w:rFonts w:asciiTheme="majorBidi" w:hAnsiTheme="majorBidi" w:cstheme="majorBidi"/>
          <w:i w:val="0"/>
          <w:iCs w:val="0"/>
        </w:rPr>
      </w:pPr>
      <w:r w:rsidRPr="00FC13DC">
        <w:rPr>
          <w:rFonts w:asciiTheme="majorBidi" w:hAnsiTheme="majorBidi" w:cstheme="majorBidi"/>
          <w:i w:val="0"/>
          <w:iCs w:val="0"/>
        </w:rPr>
        <w:t xml:space="preserve">Make </w:t>
      </w:r>
      <w:r w:rsidR="00E91236">
        <w:rPr>
          <w:rFonts w:asciiTheme="majorBidi" w:hAnsiTheme="majorBidi" w:cstheme="majorBidi"/>
          <w:i w:val="0"/>
          <w:iCs w:val="0"/>
        </w:rPr>
        <w:t xml:space="preserve">sure that </w:t>
      </w:r>
      <w:r w:rsidRPr="00FC13DC">
        <w:rPr>
          <w:rFonts w:asciiTheme="majorBidi" w:hAnsiTheme="majorBidi" w:cstheme="majorBidi"/>
          <w:i w:val="0"/>
          <w:iCs w:val="0"/>
        </w:rPr>
        <w:t xml:space="preserve">classroom and teachers assessment data </w:t>
      </w:r>
      <w:r w:rsidR="00E91236">
        <w:rPr>
          <w:rFonts w:asciiTheme="majorBidi" w:hAnsiTheme="majorBidi" w:cstheme="majorBidi"/>
          <w:i w:val="0"/>
          <w:iCs w:val="0"/>
        </w:rPr>
        <w:t>reaches ACR and MoE in timely manner.</w:t>
      </w:r>
    </w:p>
    <w:p w:rsidR="009555B6" w:rsidRPr="00E91236" w:rsidRDefault="009555B6" w:rsidP="009555B6">
      <w:pPr>
        <w:pStyle w:val="ListParagraph"/>
        <w:numPr>
          <w:ilvl w:val="0"/>
          <w:numId w:val="33"/>
        </w:numPr>
        <w:spacing w:after="0" w:line="276" w:lineRule="auto"/>
        <w:jc w:val="both"/>
        <w:rPr>
          <w:rFonts w:asciiTheme="majorBidi" w:hAnsiTheme="majorBidi" w:cstheme="majorBidi"/>
          <w:b/>
          <w:i w:val="0"/>
          <w:iCs w:val="0"/>
        </w:rPr>
      </w:pPr>
      <w:r w:rsidRPr="004D0993">
        <w:rPr>
          <w:rFonts w:asciiTheme="majorBidi" w:hAnsiTheme="majorBidi" w:cstheme="majorBidi"/>
          <w:i w:val="0"/>
          <w:iCs w:val="0"/>
        </w:rPr>
        <w:t>Make</w:t>
      </w:r>
      <w:r w:rsidR="00E91236">
        <w:rPr>
          <w:rFonts w:asciiTheme="majorBidi" w:hAnsiTheme="majorBidi" w:cstheme="majorBidi"/>
          <w:i w:val="0"/>
          <w:iCs w:val="0"/>
        </w:rPr>
        <w:t xml:space="preserve"> sure </w:t>
      </w:r>
      <w:r w:rsidRPr="004D0993">
        <w:rPr>
          <w:rFonts w:asciiTheme="majorBidi" w:hAnsiTheme="majorBidi" w:cstheme="majorBidi"/>
          <w:i w:val="0"/>
          <w:iCs w:val="0"/>
        </w:rPr>
        <w:t xml:space="preserve"> </w:t>
      </w:r>
      <w:r w:rsidR="00E91236">
        <w:rPr>
          <w:rFonts w:asciiTheme="majorBidi" w:hAnsiTheme="majorBidi" w:cstheme="majorBidi"/>
          <w:i w:val="0"/>
          <w:iCs w:val="0"/>
        </w:rPr>
        <w:t xml:space="preserve">that </w:t>
      </w:r>
      <w:r w:rsidRPr="004D0993">
        <w:rPr>
          <w:rFonts w:asciiTheme="majorBidi" w:hAnsiTheme="majorBidi" w:cstheme="majorBidi"/>
          <w:i w:val="0"/>
          <w:iCs w:val="0"/>
        </w:rPr>
        <w:t>available tracking information on the study materials distributed</w:t>
      </w:r>
      <w:r w:rsidR="00633261">
        <w:rPr>
          <w:rFonts w:asciiTheme="majorBidi" w:hAnsiTheme="majorBidi" w:cstheme="majorBidi"/>
          <w:i w:val="0"/>
          <w:iCs w:val="0"/>
        </w:rPr>
        <w:t xml:space="preserve"> reaches all concerned in ACR and MOE in timely manner.</w:t>
      </w:r>
    </w:p>
    <w:p w:rsidR="00E91236" w:rsidRDefault="00633261" w:rsidP="00AA0263">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Carry out a</w:t>
      </w:r>
      <w:r w:rsidR="00E91236" w:rsidRPr="00CF51CF">
        <w:rPr>
          <w:rFonts w:asciiTheme="majorBidi" w:hAnsiTheme="majorBidi" w:cstheme="majorBidi"/>
          <w:i w:val="0"/>
          <w:iCs w:val="0"/>
        </w:rPr>
        <w:t>ny other tasks as assigned by the CEO of BCI</w:t>
      </w:r>
      <w:r>
        <w:rPr>
          <w:rFonts w:asciiTheme="majorBidi" w:hAnsiTheme="majorBidi" w:cstheme="majorBidi"/>
          <w:i w:val="0"/>
          <w:iCs w:val="0"/>
        </w:rPr>
        <w:t xml:space="preserve">, PM </w:t>
      </w:r>
      <w:r w:rsidR="00B00AE3">
        <w:rPr>
          <w:rFonts w:asciiTheme="majorBidi" w:hAnsiTheme="majorBidi" w:cstheme="majorBidi"/>
          <w:i w:val="0"/>
          <w:iCs w:val="0"/>
        </w:rPr>
        <w:t xml:space="preserve">and </w:t>
      </w:r>
      <w:r w:rsidR="00AA0263">
        <w:rPr>
          <w:rFonts w:asciiTheme="majorBidi" w:hAnsiTheme="majorBidi" w:cstheme="majorBidi"/>
          <w:i w:val="0"/>
          <w:iCs w:val="0"/>
        </w:rPr>
        <w:t>PCs</w:t>
      </w:r>
      <w:r w:rsidR="00B00AE3">
        <w:rPr>
          <w:rFonts w:asciiTheme="majorBidi" w:hAnsiTheme="majorBidi" w:cstheme="majorBidi"/>
          <w:i w:val="0"/>
          <w:iCs w:val="0"/>
        </w:rPr>
        <w:t xml:space="preserve"> </w:t>
      </w:r>
      <w:r>
        <w:rPr>
          <w:rFonts w:asciiTheme="majorBidi" w:hAnsiTheme="majorBidi" w:cstheme="majorBidi"/>
          <w:i w:val="0"/>
          <w:iCs w:val="0"/>
        </w:rPr>
        <w:t>of the Project in BCI</w:t>
      </w:r>
      <w:r w:rsidR="00E91236" w:rsidRPr="00CF51CF">
        <w:rPr>
          <w:rFonts w:asciiTheme="majorBidi" w:hAnsiTheme="majorBidi" w:cstheme="majorBidi"/>
          <w:i w:val="0"/>
          <w:iCs w:val="0"/>
        </w:rPr>
        <w:t xml:space="preserve"> or the concerned Project Staff in ACR Team of USAID.</w:t>
      </w:r>
    </w:p>
    <w:p w:rsidR="00A315B0" w:rsidRDefault="00A315B0" w:rsidP="00CE7077">
      <w:pPr>
        <w:autoSpaceDE w:val="0"/>
        <w:autoSpaceDN w:val="0"/>
        <w:adjustRightInd w:val="0"/>
        <w:rPr>
          <w:rFonts w:asciiTheme="majorBidi" w:hAnsiTheme="majorBidi" w:cstheme="majorBidi"/>
          <w:b/>
          <w:bCs/>
          <w:i w:val="0"/>
          <w:iCs w:val="0"/>
          <w:lang w:val="en-GB"/>
        </w:rPr>
      </w:pPr>
    </w:p>
    <w:p w:rsidR="00CE7077" w:rsidRPr="008F29C2" w:rsidRDefault="00CE7077" w:rsidP="00CE7077">
      <w:pPr>
        <w:autoSpaceDE w:val="0"/>
        <w:autoSpaceDN w:val="0"/>
        <w:adjustRightInd w:val="0"/>
        <w:rPr>
          <w:rFonts w:asciiTheme="majorBidi" w:hAnsiTheme="majorBidi" w:cstheme="majorBidi"/>
          <w:b/>
          <w:bCs/>
          <w:i w:val="0"/>
          <w:iCs w:val="0"/>
          <w:spacing w:val="-2"/>
        </w:rPr>
      </w:pPr>
      <w:r w:rsidRPr="008F29C2">
        <w:rPr>
          <w:rFonts w:asciiTheme="majorBidi" w:hAnsiTheme="majorBidi" w:cstheme="majorBidi"/>
          <w:b/>
          <w:bCs/>
          <w:i w:val="0"/>
          <w:iCs w:val="0"/>
          <w:lang w:val="en-GB"/>
        </w:rPr>
        <w:t>Qualification Requirements of the PM</w:t>
      </w:r>
      <w:r w:rsidRPr="008F29C2">
        <w:rPr>
          <w:rFonts w:asciiTheme="majorBidi" w:hAnsiTheme="majorBidi" w:cstheme="majorBidi"/>
          <w:b/>
          <w:bCs/>
          <w:i w:val="0"/>
          <w:iCs w:val="0"/>
          <w:spacing w:val="-2"/>
        </w:rPr>
        <w:t>:</w:t>
      </w:r>
    </w:p>
    <w:p w:rsidR="00CE7077" w:rsidRPr="008F29C2" w:rsidRDefault="00D51CA0" w:rsidP="00633261">
      <w:pPr>
        <w:pStyle w:val="BodyText"/>
        <w:rPr>
          <w:rFonts w:asciiTheme="majorBidi" w:hAnsiTheme="majorBidi" w:cstheme="majorBidi"/>
          <w:color w:val="000000"/>
          <w:sz w:val="20"/>
          <w:szCs w:val="20"/>
        </w:rPr>
      </w:pPr>
      <w:r>
        <w:rPr>
          <w:rFonts w:asciiTheme="majorBidi" w:hAnsiTheme="majorBidi" w:cstheme="majorBidi"/>
          <w:color w:val="000000"/>
          <w:sz w:val="20"/>
          <w:szCs w:val="20"/>
        </w:rPr>
        <w:t>Applicant</w:t>
      </w:r>
      <w:r w:rsidR="00CE7077" w:rsidRPr="008F29C2">
        <w:rPr>
          <w:rFonts w:asciiTheme="majorBidi" w:hAnsiTheme="majorBidi" w:cstheme="majorBidi"/>
          <w:color w:val="000000"/>
          <w:sz w:val="20"/>
          <w:szCs w:val="20"/>
        </w:rPr>
        <w:t xml:space="preserve"> should have a strong background in </w:t>
      </w:r>
      <w:r w:rsidR="00633261">
        <w:rPr>
          <w:rFonts w:asciiTheme="majorBidi" w:hAnsiTheme="majorBidi" w:cstheme="majorBidi"/>
          <w:color w:val="000000"/>
          <w:sz w:val="20"/>
          <w:szCs w:val="20"/>
        </w:rPr>
        <w:t xml:space="preserve">the management of IT Systems, Hardware and Software. </w:t>
      </w:r>
      <w:r w:rsidR="00CE7077" w:rsidRPr="008F29C2">
        <w:rPr>
          <w:rFonts w:asciiTheme="majorBidi" w:hAnsiTheme="majorBidi" w:cstheme="majorBidi"/>
          <w:color w:val="000000"/>
          <w:sz w:val="20"/>
          <w:szCs w:val="20"/>
        </w:rPr>
        <w:t>It is important that the applicant sh</w:t>
      </w:r>
      <w:r w:rsidR="00633261">
        <w:rPr>
          <w:rFonts w:asciiTheme="majorBidi" w:hAnsiTheme="majorBidi" w:cstheme="majorBidi"/>
          <w:color w:val="000000"/>
          <w:sz w:val="20"/>
          <w:szCs w:val="20"/>
        </w:rPr>
        <w:t>ould have good knowledge of the Tablets and Applications Software, with sound knowledge of Communication Networks.</w:t>
      </w:r>
      <w:r>
        <w:rPr>
          <w:rFonts w:asciiTheme="majorBidi" w:hAnsiTheme="majorBidi" w:cstheme="majorBidi"/>
          <w:color w:val="000000"/>
          <w:sz w:val="20"/>
          <w:szCs w:val="20"/>
        </w:rPr>
        <w:t xml:space="preserve"> The Applicant</w:t>
      </w:r>
      <w:r w:rsidR="00CE7077" w:rsidRPr="008F29C2">
        <w:rPr>
          <w:rFonts w:asciiTheme="majorBidi" w:hAnsiTheme="majorBidi" w:cstheme="majorBidi"/>
          <w:color w:val="000000"/>
          <w:sz w:val="20"/>
          <w:szCs w:val="20"/>
        </w:rPr>
        <w:t xml:space="preserve"> should have:</w:t>
      </w:r>
    </w:p>
    <w:p w:rsidR="00CE7077" w:rsidRPr="008F29C2" w:rsidRDefault="00CE7077" w:rsidP="00CE7077">
      <w:pPr>
        <w:pStyle w:val="BodyText"/>
        <w:rPr>
          <w:rFonts w:asciiTheme="majorBidi" w:hAnsiTheme="majorBidi" w:cstheme="majorBidi"/>
          <w:color w:val="000000"/>
          <w:sz w:val="20"/>
          <w:szCs w:val="20"/>
        </w:rPr>
      </w:pPr>
    </w:p>
    <w:p w:rsidR="00CE7077" w:rsidRPr="008F29C2" w:rsidRDefault="002C6B35" w:rsidP="00633261">
      <w:pPr>
        <w:pStyle w:val="BodyText"/>
        <w:numPr>
          <w:ilvl w:val="0"/>
          <w:numId w:val="35"/>
        </w:numPr>
        <w:jc w:val="left"/>
        <w:rPr>
          <w:rFonts w:asciiTheme="majorBidi" w:hAnsiTheme="majorBidi" w:cstheme="majorBidi"/>
          <w:color w:val="000000"/>
          <w:sz w:val="20"/>
          <w:szCs w:val="20"/>
        </w:rPr>
      </w:pPr>
      <w:r>
        <w:rPr>
          <w:rFonts w:asciiTheme="majorBidi" w:hAnsiTheme="majorBidi" w:cstheme="majorBidi"/>
          <w:color w:val="000000"/>
          <w:sz w:val="20"/>
          <w:szCs w:val="20"/>
        </w:rPr>
        <w:t>Bachelor from a reputable and</w:t>
      </w:r>
      <w:r w:rsidR="00CE7077" w:rsidRPr="008F29C2">
        <w:rPr>
          <w:rFonts w:asciiTheme="majorBidi" w:hAnsiTheme="majorBidi" w:cstheme="majorBidi"/>
          <w:color w:val="000000"/>
          <w:sz w:val="20"/>
          <w:szCs w:val="20"/>
        </w:rPr>
        <w:t xml:space="preserve"> recognised University</w:t>
      </w:r>
      <w:r w:rsidR="00247A65">
        <w:rPr>
          <w:rFonts w:asciiTheme="majorBidi" w:hAnsiTheme="majorBidi" w:cstheme="majorBidi"/>
          <w:color w:val="000000"/>
          <w:sz w:val="20"/>
          <w:szCs w:val="20"/>
        </w:rPr>
        <w:t xml:space="preserve"> </w:t>
      </w:r>
      <w:r w:rsidR="00723310">
        <w:rPr>
          <w:rFonts w:asciiTheme="majorBidi" w:hAnsiTheme="majorBidi" w:cstheme="majorBidi"/>
          <w:color w:val="000000"/>
          <w:sz w:val="20"/>
          <w:szCs w:val="20"/>
        </w:rPr>
        <w:t>in the field of Information Technology</w:t>
      </w:r>
      <w:r w:rsidR="00CE7077" w:rsidRPr="008F29C2">
        <w:rPr>
          <w:rFonts w:asciiTheme="majorBidi" w:hAnsiTheme="majorBidi" w:cstheme="majorBidi"/>
          <w:color w:val="000000"/>
          <w:sz w:val="20"/>
          <w:szCs w:val="20"/>
        </w:rPr>
        <w:t>;</w:t>
      </w:r>
    </w:p>
    <w:p w:rsidR="00CE7077" w:rsidRPr="008F29C2" w:rsidRDefault="00723310" w:rsidP="00633261">
      <w:pPr>
        <w:pStyle w:val="BodyText"/>
        <w:numPr>
          <w:ilvl w:val="0"/>
          <w:numId w:val="35"/>
        </w:numPr>
        <w:jc w:val="left"/>
        <w:rPr>
          <w:rFonts w:asciiTheme="majorBidi" w:hAnsiTheme="majorBidi" w:cstheme="majorBidi"/>
          <w:color w:val="000000"/>
          <w:sz w:val="20"/>
          <w:szCs w:val="20"/>
        </w:rPr>
      </w:pPr>
      <w:r>
        <w:rPr>
          <w:rFonts w:asciiTheme="majorBidi" w:hAnsiTheme="majorBidi" w:cstheme="majorBidi"/>
          <w:color w:val="000000"/>
          <w:sz w:val="20"/>
          <w:szCs w:val="20"/>
        </w:rPr>
        <w:t xml:space="preserve">Understanding and working experience in </w:t>
      </w:r>
      <w:r w:rsidR="00B00AE3">
        <w:rPr>
          <w:rFonts w:asciiTheme="majorBidi" w:hAnsiTheme="majorBidi" w:cstheme="majorBidi"/>
          <w:color w:val="000000"/>
          <w:sz w:val="20"/>
          <w:szCs w:val="20"/>
        </w:rPr>
        <w:t xml:space="preserve">IT </w:t>
      </w:r>
      <w:r w:rsidR="00633261">
        <w:rPr>
          <w:rFonts w:asciiTheme="majorBidi" w:hAnsiTheme="majorBidi" w:cstheme="majorBidi"/>
          <w:color w:val="000000"/>
          <w:sz w:val="20"/>
          <w:szCs w:val="20"/>
        </w:rPr>
        <w:t>Hardware and Software</w:t>
      </w:r>
      <w:r w:rsidR="00247A65">
        <w:rPr>
          <w:rFonts w:asciiTheme="majorBidi" w:hAnsiTheme="majorBidi" w:cstheme="majorBidi"/>
          <w:color w:val="000000"/>
          <w:sz w:val="20"/>
          <w:szCs w:val="20"/>
        </w:rPr>
        <w:t>;</w:t>
      </w:r>
    </w:p>
    <w:p w:rsidR="00CE7077" w:rsidRPr="008F29C2" w:rsidRDefault="00CE7077" w:rsidP="00B00AE3">
      <w:pPr>
        <w:pStyle w:val="BodyText"/>
        <w:numPr>
          <w:ilvl w:val="1"/>
          <w:numId w:val="35"/>
        </w:numPr>
        <w:tabs>
          <w:tab w:val="clear" w:pos="1440"/>
        </w:tabs>
        <w:ind w:left="720"/>
        <w:jc w:val="left"/>
        <w:rPr>
          <w:rFonts w:asciiTheme="majorBidi" w:hAnsiTheme="majorBidi" w:cstheme="majorBidi"/>
          <w:color w:val="000000"/>
          <w:sz w:val="20"/>
          <w:szCs w:val="20"/>
        </w:rPr>
      </w:pPr>
      <w:r w:rsidRPr="008F29C2">
        <w:rPr>
          <w:rFonts w:asciiTheme="majorBidi" w:hAnsiTheme="majorBidi" w:cstheme="majorBidi"/>
          <w:sz w:val="20"/>
          <w:szCs w:val="20"/>
        </w:rPr>
        <w:t xml:space="preserve">Have at least </w:t>
      </w:r>
      <w:r w:rsidR="00B00AE3">
        <w:rPr>
          <w:rFonts w:asciiTheme="majorBidi" w:hAnsiTheme="majorBidi" w:cstheme="majorBidi"/>
          <w:sz w:val="20"/>
          <w:szCs w:val="20"/>
        </w:rPr>
        <w:t xml:space="preserve">4 </w:t>
      </w:r>
      <w:r w:rsidRPr="008F29C2">
        <w:rPr>
          <w:rFonts w:asciiTheme="majorBidi" w:hAnsiTheme="majorBidi" w:cstheme="majorBidi"/>
          <w:sz w:val="20"/>
          <w:szCs w:val="20"/>
        </w:rPr>
        <w:t xml:space="preserve">years of experience in managing different types of </w:t>
      </w:r>
      <w:r w:rsidR="00633261">
        <w:rPr>
          <w:rFonts w:asciiTheme="majorBidi" w:hAnsiTheme="majorBidi" w:cstheme="majorBidi"/>
          <w:sz w:val="20"/>
          <w:szCs w:val="20"/>
        </w:rPr>
        <w:t>IT related Systems</w:t>
      </w:r>
      <w:r w:rsidRPr="008F29C2">
        <w:rPr>
          <w:rFonts w:asciiTheme="majorBidi" w:hAnsiTheme="majorBidi" w:cstheme="majorBidi"/>
          <w:sz w:val="20"/>
          <w:szCs w:val="20"/>
        </w:rPr>
        <w:t>;</w:t>
      </w:r>
    </w:p>
    <w:p w:rsidR="00DE7AE9" w:rsidRDefault="00CE7077" w:rsidP="00633261">
      <w:pPr>
        <w:numPr>
          <w:ilvl w:val="1"/>
          <w:numId w:val="35"/>
        </w:numPr>
        <w:tabs>
          <w:tab w:val="clear" w:pos="1440"/>
        </w:tabs>
        <w:spacing w:after="0" w:line="240" w:lineRule="auto"/>
        <w:ind w:left="720"/>
        <w:rPr>
          <w:rFonts w:asciiTheme="majorBidi" w:hAnsiTheme="majorBidi" w:cstheme="majorBidi"/>
          <w:i w:val="0"/>
          <w:iCs w:val="0"/>
        </w:rPr>
      </w:pPr>
      <w:r w:rsidRPr="008F29C2">
        <w:rPr>
          <w:rFonts w:asciiTheme="majorBidi" w:hAnsiTheme="majorBidi" w:cstheme="majorBidi"/>
          <w:i w:val="0"/>
          <w:iCs w:val="0"/>
          <w:color w:val="000000"/>
        </w:rPr>
        <w:t xml:space="preserve">Have at least </w:t>
      </w:r>
      <w:r w:rsidR="00B00AE3">
        <w:rPr>
          <w:rFonts w:asciiTheme="majorBidi" w:hAnsiTheme="majorBidi" w:cstheme="majorBidi"/>
          <w:i w:val="0"/>
          <w:iCs w:val="0"/>
          <w:color w:val="000000"/>
        </w:rPr>
        <w:t>2</w:t>
      </w:r>
      <w:r w:rsidR="00247A65">
        <w:rPr>
          <w:rFonts w:asciiTheme="majorBidi" w:hAnsiTheme="majorBidi" w:cstheme="majorBidi"/>
          <w:i w:val="0"/>
          <w:iCs w:val="0"/>
          <w:color w:val="000000"/>
        </w:rPr>
        <w:t xml:space="preserve"> </w:t>
      </w:r>
      <w:r w:rsidR="00633261">
        <w:rPr>
          <w:rFonts w:asciiTheme="majorBidi" w:hAnsiTheme="majorBidi" w:cstheme="majorBidi"/>
          <w:i w:val="0"/>
          <w:iCs w:val="0"/>
          <w:color w:val="000000"/>
        </w:rPr>
        <w:t>years of direct experience as IT</w:t>
      </w:r>
      <w:r w:rsidRPr="008F29C2">
        <w:rPr>
          <w:rFonts w:asciiTheme="majorBidi" w:hAnsiTheme="majorBidi" w:cstheme="majorBidi"/>
          <w:i w:val="0"/>
          <w:iCs w:val="0"/>
          <w:color w:val="000000"/>
        </w:rPr>
        <w:t xml:space="preserve"> Manager for any IT related Project in Afghanistan;</w:t>
      </w:r>
    </w:p>
    <w:p w:rsidR="00DE7AE9" w:rsidRDefault="00CE7077" w:rsidP="00633261">
      <w:pPr>
        <w:numPr>
          <w:ilvl w:val="0"/>
          <w:numId w:val="35"/>
        </w:numPr>
        <w:tabs>
          <w:tab w:val="clear" w:pos="720"/>
        </w:tabs>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Good understanding and previous work experience in all aspects of </w:t>
      </w:r>
      <w:r w:rsidR="00633261">
        <w:rPr>
          <w:rFonts w:asciiTheme="majorBidi" w:hAnsiTheme="majorBidi" w:cstheme="majorBidi"/>
          <w:i w:val="0"/>
          <w:iCs w:val="0"/>
        </w:rPr>
        <w:t>IT</w:t>
      </w:r>
      <w:r w:rsidRPr="008F29C2">
        <w:rPr>
          <w:rFonts w:asciiTheme="majorBidi" w:hAnsiTheme="majorBidi" w:cstheme="majorBidi"/>
          <w:i w:val="0"/>
          <w:iCs w:val="0"/>
        </w:rPr>
        <w:t xml:space="preserve"> management;</w:t>
      </w:r>
    </w:p>
    <w:p w:rsidR="00DE7AE9"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Fluency in English and local languages; </w:t>
      </w:r>
    </w:p>
    <w:p w:rsidR="00DE7AE9"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Proven inter-personal skills;</w:t>
      </w:r>
    </w:p>
    <w:p w:rsidR="00DE7AE9"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High integrity and accountability, leadership and good team work spirit.  </w:t>
      </w:r>
    </w:p>
    <w:p w:rsidR="00A315B0" w:rsidRDefault="00A315B0" w:rsidP="00A315B0">
      <w:pPr>
        <w:spacing w:after="0" w:line="240" w:lineRule="auto"/>
        <w:rPr>
          <w:rFonts w:asciiTheme="majorBidi" w:hAnsiTheme="majorBidi" w:cstheme="majorBidi"/>
          <w:i w:val="0"/>
          <w:iCs w:val="0"/>
        </w:rPr>
      </w:pPr>
    </w:p>
    <w:p w:rsidR="00DE7AE9" w:rsidRDefault="00DE7AE9">
      <w:pPr>
        <w:spacing w:after="0" w:line="240" w:lineRule="auto"/>
        <w:ind w:left="720"/>
        <w:rPr>
          <w:rFonts w:asciiTheme="majorBidi" w:hAnsiTheme="majorBidi" w:cstheme="majorBidi"/>
          <w:i w:val="0"/>
          <w:iCs w:val="0"/>
        </w:rPr>
      </w:pPr>
    </w:p>
    <w:p w:rsidR="009F1B2D" w:rsidRDefault="009F1B2D">
      <w:pPr>
        <w:spacing w:after="0" w:line="240" w:lineRule="auto"/>
        <w:ind w:left="720"/>
        <w:rPr>
          <w:rFonts w:asciiTheme="majorBidi" w:hAnsiTheme="majorBidi" w:cstheme="majorBidi"/>
          <w:i w:val="0"/>
          <w:iCs w:val="0"/>
        </w:rPr>
      </w:pPr>
    </w:p>
    <w:p w:rsidR="009F1B2D" w:rsidRDefault="009F1B2D">
      <w:pPr>
        <w:spacing w:after="0" w:line="240" w:lineRule="auto"/>
        <w:ind w:left="720"/>
        <w:rPr>
          <w:rFonts w:asciiTheme="majorBidi" w:hAnsiTheme="majorBidi" w:cstheme="majorBidi"/>
          <w:i w:val="0"/>
          <w:iCs w:val="0"/>
        </w:rPr>
      </w:pPr>
    </w:p>
    <w:p w:rsidR="009F1B2D" w:rsidRDefault="009F1B2D">
      <w:pPr>
        <w:spacing w:after="0" w:line="240" w:lineRule="auto"/>
        <w:ind w:left="720"/>
        <w:rPr>
          <w:rFonts w:asciiTheme="majorBidi" w:hAnsiTheme="majorBidi" w:cstheme="majorBidi"/>
          <w:i w:val="0"/>
          <w:iCs w:val="0"/>
        </w:rPr>
      </w:pPr>
    </w:p>
    <w:p w:rsidR="009F1B2D" w:rsidRDefault="009F1B2D">
      <w:pPr>
        <w:spacing w:after="0" w:line="240" w:lineRule="auto"/>
        <w:ind w:left="720"/>
        <w:rPr>
          <w:rFonts w:asciiTheme="majorBidi" w:hAnsiTheme="majorBidi" w:cstheme="majorBidi"/>
          <w:i w:val="0"/>
          <w:iCs w:val="0"/>
        </w:rPr>
      </w:pPr>
    </w:p>
    <w:p w:rsidR="009F1B2D" w:rsidRDefault="009F1B2D">
      <w:pPr>
        <w:spacing w:after="0" w:line="240" w:lineRule="auto"/>
        <w:ind w:left="720"/>
        <w:rPr>
          <w:rFonts w:asciiTheme="majorBidi" w:hAnsiTheme="majorBidi" w:cstheme="majorBidi"/>
          <w:i w:val="0"/>
          <w:iCs w:val="0"/>
        </w:rPr>
      </w:pPr>
    </w:p>
    <w:p w:rsidR="00CE7077" w:rsidRPr="008F29C2" w:rsidRDefault="00CE7077" w:rsidP="00CE7077">
      <w:pPr>
        <w:jc w:val="both"/>
        <w:rPr>
          <w:rFonts w:asciiTheme="majorBidi" w:hAnsiTheme="majorBidi" w:cstheme="majorBidi"/>
          <w:b/>
          <w:i w:val="0"/>
          <w:iCs w:val="0"/>
          <w:spacing w:val="-2"/>
        </w:rPr>
      </w:pPr>
      <w:r w:rsidRPr="008F29C2">
        <w:rPr>
          <w:rFonts w:asciiTheme="majorBidi" w:hAnsiTheme="majorBidi" w:cstheme="majorBidi"/>
          <w:b/>
          <w:i w:val="0"/>
          <w:iCs w:val="0"/>
          <w:spacing w:val="-2"/>
        </w:rPr>
        <w:t>Request for Expressions of Interest (REOI) by BCI, Kabul:</w:t>
      </w:r>
    </w:p>
    <w:p w:rsidR="00CE7077" w:rsidRDefault="00CE7077" w:rsidP="000D4FC4">
      <w:pPr>
        <w:jc w:val="both"/>
        <w:rPr>
          <w:rFonts w:asciiTheme="majorBidi" w:hAnsiTheme="majorBidi" w:cstheme="majorBidi"/>
          <w:bCs/>
          <w:i w:val="0"/>
          <w:iCs w:val="0"/>
          <w:spacing w:val="-2"/>
        </w:rPr>
      </w:pPr>
      <w:r w:rsidRPr="008F29C2">
        <w:rPr>
          <w:rFonts w:asciiTheme="majorBidi" w:hAnsiTheme="majorBidi" w:cstheme="majorBidi"/>
          <w:bCs/>
          <w:i w:val="0"/>
          <w:iCs w:val="0"/>
          <w:spacing w:val="-2"/>
        </w:rPr>
        <w:t>Baz Consulting International now invites eligible Individuals to indicate their interest in providing the services. Interested Individuals must provide CVs, giving information indicating that they are qualified to perform the services.</w:t>
      </w:r>
    </w:p>
    <w:p w:rsidR="009F1B2D" w:rsidRPr="008F29C2" w:rsidRDefault="009F1B2D" w:rsidP="000D4FC4">
      <w:pPr>
        <w:jc w:val="both"/>
        <w:rPr>
          <w:rFonts w:asciiTheme="majorBidi" w:hAnsiTheme="majorBidi" w:cstheme="majorBidi"/>
          <w:bCs/>
          <w:i w:val="0"/>
          <w:iCs w:val="0"/>
          <w:spacing w:val="-2"/>
        </w:rPr>
      </w:pPr>
      <w:r>
        <w:rPr>
          <w:rFonts w:asciiTheme="majorBidi" w:hAnsiTheme="majorBidi" w:cstheme="majorBidi"/>
          <w:bCs/>
          <w:i w:val="0"/>
          <w:iCs w:val="0"/>
          <w:spacing w:val="-2"/>
        </w:rPr>
        <w:t>Degree/Diploma Certificates and other Experience Credentials need not be sent now; These will be verified during Interviews, if short-listed.</w:t>
      </w:r>
    </w:p>
    <w:p w:rsidR="00CE7077" w:rsidRPr="008F29C2" w:rsidRDefault="00CE7077" w:rsidP="00CE7077">
      <w:pPr>
        <w:suppressAutoHyphens/>
        <w:jc w:val="both"/>
        <w:rPr>
          <w:rFonts w:asciiTheme="majorBidi" w:hAnsiTheme="majorBidi" w:cstheme="majorBidi"/>
          <w:b/>
          <w:i w:val="0"/>
          <w:iCs w:val="0"/>
          <w:spacing w:val="-2"/>
        </w:rPr>
      </w:pPr>
      <w:r w:rsidRPr="008F29C2">
        <w:rPr>
          <w:rFonts w:asciiTheme="majorBidi" w:hAnsiTheme="majorBidi" w:cstheme="majorBidi"/>
          <w:b/>
          <w:i w:val="0"/>
          <w:iCs w:val="0"/>
          <w:spacing w:val="-2"/>
        </w:rPr>
        <w:t>Expressions of interest and the CVs must be sent by E-Mails to the following E-Mail ID</w:t>
      </w:r>
      <w:r w:rsidR="009F1B2D">
        <w:rPr>
          <w:rFonts w:asciiTheme="majorBidi" w:hAnsiTheme="majorBidi" w:cstheme="majorBidi"/>
          <w:b/>
          <w:i w:val="0"/>
          <w:iCs w:val="0"/>
          <w:spacing w:val="-2"/>
        </w:rPr>
        <w:t>s</w:t>
      </w:r>
      <w:r w:rsidRPr="008F29C2">
        <w:rPr>
          <w:rFonts w:asciiTheme="majorBidi" w:hAnsiTheme="majorBidi" w:cstheme="majorBidi"/>
          <w:b/>
          <w:i w:val="0"/>
          <w:iCs w:val="0"/>
          <w:spacing w:val="-2"/>
        </w:rPr>
        <w:t>:</w:t>
      </w:r>
    </w:p>
    <w:p w:rsidR="009F1B2D" w:rsidRDefault="00E2653F" w:rsidP="00272765">
      <w:pPr>
        <w:suppressAutoHyphens/>
        <w:jc w:val="both"/>
        <w:rPr>
          <w:rFonts w:asciiTheme="majorBidi" w:hAnsiTheme="majorBidi" w:cstheme="majorBidi"/>
          <w:i w:val="0"/>
          <w:iCs w:val="0"/>
        </w:rPr>
      </w:pPr>
      <w:hyperlink r:id="rId13" w:history="1"/>
      <w:r w:rsidR="000D4FC4">
        <w:rPr>
          <w:rFonts w:asciiTheme="majorBidi" w:hAnsiTheme="majorBidi" w:cstheme="majorBidi"/>
          <w:i w:val="0"/>
          <w:iCs w:val="0"/>
        </w:rPr>
        <w:t xml:space="preserve"> </w:t>
      </w:r>
      <w:r w:rsidR="002C6B35">
        <w:rPr>
          <w:rFonts w:asciiTheme="majorBidi" w:hAnsiTheme="majorBidi" w:cstheme="majorBidi"/>
          <w:i w:val="0"/>
          <w:iCs w:val="0"/>
        </w:rPr>
        <w:t>hr</w:t>
      </w:r>
      <w:r w:rsidR="000D4FC4">
        <w:rPr>
          <w:rFonts w:asciiTheme="majorBidi" w:hAnsiTheme="majorBidi" w:cstheme="majorBidi"/>
          <w:i w:val="0"/>
          <w:iCs w:val="0"/>
        </w:rPr>
        <w:t>@bci.af</w:t>
      </w:r>
      <w:r w:rsidR="00F00E6B">
        <w:rPr>
          <w:rFonts w:asciiTheme="majorBidi" w:hAnsiTheme="majorBidi" w:cstheme="majorBidi"/>
          <w:i w:val="0"/>
          <w:iCs w:val="0"/>
        </w:rPr>
        <w:t>;</w:t>
      </w:r>
      <w:r w:rsidR="00272765">
        <w:rPr>
          <w:rFonts w:asciiTheme="majorBidi" w:hAnsiTheme="majorBidi" w:cstheme="majorBidi"/>
          <w:i w:val="0"/>
          <w:iCs w:val="0"/>
        </w:rPr>
        <w:t>contact@bci.af</w:t>
      </w:r>
      <w:r w:rsidR="00F00E6B">
        <w:rPr>
          <w:rFonts w:asciiTheme="majorBidi" w:hAnsiTheme="majorBidi" w:cstheme="majorBidi"/>
          <w:i w:val="0"/>
          <w:iCs w:val="0"/>
        </w:rPr>
        <w:t xml:space="preserve"> </w:t>
      </w:r>
    </w:p>
    <w:p w:rsidR="00215219" w:rsidRDefault="00215219" w:rsidP="00215219">
      <w:pPr>
        <w:suppressAutoHyphens/>
        <w:jc w:val="both"/>
        <w:rPr>
          <w:rFonts w:asciiTheme="majorBidi" w:hAnsiTheme="majorBidi" w:cstheme="majorBidi"/>
          <w:i w:val="0"/>
          <w:iCs w:val="0"/>
        </w:rPr>
      </w:pPr>
      <w:r>
        <w:rPr>
          <w:rFonts w:asciiTheme="majorBidi" w:hAnsiTheme="majorBidi" w:cstheme="majorBidi"/>
          <w:b/>
          <w:i w:val="0"/>
          <w:iCs w:val="0"/>
          <w:spacing w:val="-2"/>
          <w:highlight w:val="yellow"/>
        </w:rPr>
        <w:t>Last time and date to receive CVs is: 4.00 PM(Kabul Time) on 8th August, 2018(Wednesday)</w:t>
      </w:r>
    </w:p>
    <w:sectPr w:rsidR="00215219" w:rsidSect="009C07F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592" w:rsidRDefault="009D6592" w:rsidP="00612DF7">
      <w:pPr>
        <w:spacing w:after="0" w:line="240" w:lineRule="auto"/>
      </w:pPr>
      <w:r>
        <w:separator/>
      </w:r>
    </w:p>
  </w:endnote>
  <w:endnote w:type="continuationSeparator" w:id="1">
    <w:p w:rsidR="009D6592" w:rsidRDefault="009D6592" w:rsidP="00612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91" w:rsidRDefault="00E2653F" w:rsidP="00A44019">
    <w:pPr>
      <w:pStyle w:val="Footer"/>
      <w:framePr w:wrap="none" w:vAnchor="text" w:hAnchor="margin" w:xAlign="center" w:y="1"/>
      <w:rPr>
        <w:rStyle w:val="PageNumber"/>
      </w:rPr>
    </w:pPr>
    <w:r>
      <w:rPr>
        <w:rStyle w:val="PageNumber"/>
      </w:rPr>
      <w:fldChar w:fldCharType="begin"/>
    </w:r>
    <w:r w:rsidR="003F5391">
      <w:rPr>
        <w:rStyle w:val="PageNumber"/>
      </w:rPr>
      <w:instrText xml:space="preserve">PAGE  </w:instrText>
    </w:r>
    <w:r>
      <w:rPr>
        <w:rStyle w:val="PageNumber"/>
      </w:rPr>
      <w:fldChar w:fldCharType="end"/>
    </w:r>
  </w:p>
  <w:p w:rsidR="003F5391" w:rsidRDefault="003F5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994"/>
      <w:docPartObj>
        <w:docPartGallery w:val="Page Numbers (Bottom of Page)"/>
        <w:docPartUnique/>
      </w:docPartObj>
    </w:sdtPr>
    <w:sdtContent>
      <w:sdt>
        <w:sdtPr>
          <w:id w:val="565050523"/>
          <w:docPartObj>
            <w:docPartGallery w:val="Page Numbers (Top of Page)"/>
            <w:docPartUnique/>
          </w:docPartObj>
        </w:sdtPr>
        <w:sdtContent>
          <w:p w:rsidR="003F5391" w:rsidRDefault="003F5391">
            <w:pPr>
              <w:pStyle w:val="Footer"/>
              <w:jc w:val="right"/>
            </w:pPr>
            <w:r>
              <w:t xml:space="preserve">Page </w:t>
            </w:r>
            <w:r w:rsidR="00E2653F">
              <w:rPr>
                <w:b/>
                <w:sz w:val="24"/>
                <w:szCs w:val="24"/>
              </w:rPr>
              <w:fldChar w:fldCharType="begin"/>
            </w:r>
            <w:r>
              <w:rPr>
                <w:b/>
              </w:rPr>
              <w:instrText xml:space="preserve"> PAGE </w:instrText>
            </w:r>
            <w:r w:rsidR="00E2653F">
              <w:rPr>
                <w:b/>
                <w:sz w:val="24"/>
                <w:szCs w:val="24"/>
              </w:rPr>
              <w:fldChar w:fldCharType="separate"/>
            </w:r>
            <w:r w:rsidR="00215219">
              <w:rPr>
                <w:b/>
                <w:noProof/>
              </w:rPr>
              <w:t>5</w:t>
            </w:r>
            <w:r w:rsidR="00E2653F">
              <w:rPr>
                <w:b/>
                <w:sz w:val="24"/>
                <w:szCs w:val="24"/>
              </w:rPr>
              <w:fldChar w:fldCharType="end"/>
            </w:r>
            <w:r>
              <w:t xml:space="preserve"> of </w:t>
            </w:r>
            <w:r w:rsidR="00E2653F">
              <w:rPr>
                <w:b/>
                <w:sz w:val="24"/>
                <w:szCs w:val="24"/>
              </w:rPr>
              <w:fldChar w:fldCharType="begin"/>
            </w:r>
            <w:r>
              <w:rPr>
                <w:b/>
              </w:rPr>
              <w:instrText xml:space="preserve"> NUMPAGES  </w:instrText>
            </w:r>
            <w:r w:rsidR="00E2653F">
              <w:rPr>
                <w:b/>
                <w:sz w:val="24"/>
                <w:szCs w:val="24"/>
              </w:rPr>
              <w:fldChar w:fldCharType="separate"/>
            </w:r>
            <w:r w:rsidR="00215219">
              <w:rPr>
                <w:b/>
                <w:noProof/>
              </w:rPr>
              <w:t>5</w:t>
            </w:r>
            <w:r w:rsidR="00E2653F">
              <w:rPr>
                <w:b/>
                <w:sz w:val="24"/>
                <w:szCs w:val="24"/>
              </w:rPr>
              <w:fldChar w:fldCharType="end"/>
            </w:r>
          </w:p>
        </w:sdtContent>
      </w:sdt>
    </w:sdtContent>
  </w:sdt>
  <w:p w:rsidR="003F5391" w:rsidRDefault="003F5391" w:rsidP="000E64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592" w:rsidRDefault="009D6592" w:rsidP="00612DF7">
      <w:pPr>
        <w:spacing w:after="0" w:line="240" w:lineRule="auto"/>
      </w:pPr>
      <w:r>
        <w:separator/>
      </w:r>
    </w:p>
  </w:footnote>
  <w:footnote w:type="continuationSeparator" w:id="1">
    <w:p w:rsidR="009D6592" w:rsidRDefault="009D6592" w:rsidP="00612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CC4FE4"/>
    <w:multiLevelType w:val="multilevel"/>
    <w:tmpl w:val="5308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6D6270"/>
    <w:multiLevelType w:val="hybridMultilevel"/>
    <w:tmpl w:val="3A926396"/>
    <w:lvl w:ilvl="0" w:tplc="9B743BE0">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B2895"/>
    <w:multiLevelType w:val="hybridMultilevel"/>
    <w:tmpl w:val="237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B49B5"/>
    <w:multiLevelType w:val="hybridMultilevel"/>
    <w:tmpl w:val="B664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46C05"/>
    <w:multiLevelType w:val="multilevel"/>
    <w:tmpl w:val="9D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0521D3"/>
    <w:multiLevelType w:val="hybridMultilevel"/>
    <w:tmpl w:val="A3D8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26479"/>
    <w:multiLevelType w:val="hybridMultilevel"/>
    <w:tmpl w:val="A31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0674F"/>
    <w:multiLevelType w:val="hybridMultilevel"/>
    <w:tmpl w:val="0AB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2085F"/>
    <w:multiLevelType w:val="multilevel"/>
    <w:tmpl w:val="C05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D466E"/>
    <w:multiLevelType w:val="hybridMultilevel"/>
    <w:tmpl w:val="6C382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C4A12"/>
    <w:multiLevelType w:val="hybridMultilevel"/>
    <w:tmpl w:val="BD4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E56E0"/>
    <w:multiLevelType w:val="hybridMultilevel"/>
    <w:tmpl w:val="1AF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821E9"/>
    <w:multiLevelType w:val="hybridMultilevel"/>
    <w:tmpl w:val="1A569DC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F2AB8"/>
    <w:multiLevelType w:val="hybridMultilevel"/>
    <w:tmpl w:val="BC629664"/>
    <w:lvl w:ilvl="0" w:tplc="08090001">
      <w:start w:val="1"/>
      <w:numFmt w:val="bullet"/>
      <w:lvlText w:val=""/>
      <w:lvlJc w:val="left"/>
      <w:pPr>
        <w:tabs>
          <w:tab w:val="num" w:pos="720"/>
        </w:tabs>
        <w:ind w:left="720" w:hanging="360"/>
      </w:pPr>
      <w:rPr>
        <w:rFonts w:ascii="Symbol" w:hAnsi="Symbol" w:hint="default"/>
      </w:rPr>
    </w:lvl>
    <w:lvl w:ilvl="1" w:tplc="1BA4E16E">
      <w:start w:val="11"/>
      <w:numFmt w:val="bullet"/>
      <w:lvlText w:val="-"/>
      <w:lvlJc w:val="left"/>
      <w:pPr>
        <w:ind w:left="1800" w:hanging="720"/>
      </w:pPr>
      <w:rPr>
        <w:rFonts w:ascii="Garamond" w:eastAsia="Cambria" w:hAnsi="Garamond"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E46069"/>
    <w:multiLevelType w:val="hybridMultilevel"/>
    <w:tmpl w:val="2FA8A65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3522FB"/>
    <w:multiLevelType w:val="multilevel"/>
    <w:tmpl w:val="66D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0C1301"/>
    <w:multiLevelType w:val="hybridMultilevel"/>
    <w:tmpl w:val="6CB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47D9B"/>
    <w:multiLevelType w:val="hybridMultilevel"/>
    <w:tmpl w:val="FF5AE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85B90"/>
    <w:multiLevelType w:val="hybridMultilevel"/>
    <w:tmpl w:val="9A34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817E9"/>
    <w:multiLevelType w:val="multilevel"/>
    <w:tmpl w:val="F81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029EF"/>
    <w:multiLevelType w:val="hybridMultilevel"/>
    <w:tmpl w:val="C41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D0914"/>
    <w:multiLevelType w:val="hybridMultilevel"/>
    <w:tmpl w:val="FDD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C5092"/>
    <w:multiLevelType w:val="multilevel"/>
    <w:tmpl w:val="76D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F6962"/>
    <w:multiLevelType w:val="multilevel"/>
    <w:tmpl w:val="4F6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332C28"/>
    <w:multiLevelType w:val="hybridMultilevel"/>
    <w:tmpl w:val="844E0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4C5B21"/>
    <w:multiLevelType w:val="hybridMultilevel"/>
    <w:tmpl w:val="9F16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11988"/>
    <w:multiLevelType w:val="hybridMultilevel"/>
    <w:tmpl w:val="34B42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0"/>
  </w:num>
  <w:num w:numId="3">
    <w:abstractNumId w:val="14"/>
  </w:num>
  <w:num w:numId="4">
    <w:abstractNumId w:val="11"/>
  </w:num>
  <w:num w:numId="5">
    <w:abstractNumId w:val="33"/>
  </w:num>
  <w:num w:numId="6">
    <w:abstractNumId w:val="34"/>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1"/>
  </w:num>
  <w:num w:numId="15">
    <w:abstractNumId w:val="23"/>
  </w:num>
  <w:num w:numId="16">
    <w:abstractNumId w:val="12"/>
  </w:num>
  <w:num w:numId="17">
    <w:abstractNumId w:val="17"/>
  </w:num>
  <w:num w:numId="18">
    <w:abstractNumId w:val="32"/>
  </w:num>
  <w:num w:numId="19">
    <w:abstractNumId w:val="29"/>
  </w:num>
  <w:num w:numId="20">
    <w:abstractNumId w:val="19"/>
  </w:num>
  <w:num w:numId="21">
    <w:abstractNumId w:val="18"/>
  </w:num>
  <w:num w:numId="22">
    <w:abstractNumId w:val="16"/>
  </w:num>
  <w:num w:numId="23">
    <w:abstractNumId w:val="8"/>
  </w:num>
  <w:num w:numId="24">
    <w:abstractNumId w:val="30"/>
  </w:num>
  <w:num w:numId="25">
    <w:abstractNumId w:val="27"/>
  </w:num>
  <w:num w:numId="26">
    <w:abstractNumId w:val="25"/>
  </w:num>
  <w:num w:numId="27">
    <w:abstractNumId w:val="28"/>
  </w:num>
  <w:num w:numId="28">
    <w:abstractNumId w:val="10"/>
  </w:num>
  <w:num w:numId="29">
    <w:abstractNumId w:val="24"/>
  </w:num>
  <w:num w:numId="30">
    <w:abstractNumId w:val="20"/>
  </w:num>
  <w:num w:numId="31">
    <w:abstractNumId w:val="15"/>
  </w:num>
  <w:num w:numId="32">
    <w:abstractNumId w:val="13"/>
  </w:num>
  <w:num w:numId="33">
    <w:abstractNumId w:val="9"/>
  </w:num>
  <w:num w:numId="34">
    <w:abstractNumId w:val="21"/>
  </w:num>
  <w:num w:numId="35">
    <w:abstractNumId w:val="22"/>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l Marjan">
    <w15:presenceInfo w15:providerId="None" w15:userId="Aimal Marj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311DDD"/>
    <w:rsid w:val="000157B9"/>
    <w:rsid w:val="000241D3"/>
    <w:rsid w:val="000328D0"/>
    <w:rsid w:val="00040F42"/>
    <w:rsid w:val="0004107C"/>
    <w:rsid w:val="00044BD6"/>
    <w:rsid w:val="00052F70"/>
    <w:rsid w:val="00062DBA"/>
    <w:rsid w:val="00063546"/>
    <w:rsid w:val="00073212"/>
    <w:rsid w:val="000820C7"/>
    <w:rsid w:val="00084D82"/>
    <w:rsid w:val="000963EC"/>
    <w:rsid w:val="000B1081"/>
    <w:rsid w:val="000B4B58"/>
    <w:rsid w:val="000B64A5"/>
    <w:rsid w:val="000D4FC4"/>
    <w:rsid w:val="000D5461"/>
    <w:rsid w:val="000D624C"/>
    <w:rsid w:val="000E6471"/>
    <w:rsid w:val="000F0549"/>
    <w:rsid w:val="00100403"/>
    <w:rsid w:val="001008CA"/>
    <w:rsid w:val="00102F27"/>
    <w:rsid w:val="0010504C"/>
    <w:rsid w:val="00106518"/>
    <w:rsid w:val="00122225"/>
    <w:rsid w:val="00136715"/>
    <w:rsid w:val="0015761F"/>
    <w:rsid w:val="00170C85"/>
    <w:rsid w:val="0017195A"/>
    <w:rsid w:val="001720D0"/>
    <w:rsid w:val="00173BAD"/>
    <w:rsid w:val="00174D24"/>
    <w:rsid w:val="0017551D"/>
    <w:rsid w:val="001800EC"/>
    <w:rsid w:val="00196FDA"/>
    <w:rsid w:val="001A5535"/>
    <w:rsid w:val="001B07E2"/>
    <w:rsid w:val="001B43E3"/>
    <w:rsid w:val="001B6BE6"/>
    <w:rsid w:val="001C70A6"/>
    <w:rsid w:val="001F7097"/>
    <w:rsid w:val="002055B6"/>
    <w:rsid w:val="00210AEF"/>
    <w:rsid w:val="00214614"/>
    <w:rsid w:val="00215219"/>
    <w:rsid w:val="0021583B"/>
    <w:rsid w:val="002240D9"/>
    <w:rsid w:val="00234CD0"/>
    <w:rsid w:val="002474F8"/>
    <w:rsid w:val="00247A65"/>
    <w:rsid w:val="00265488"/>
    <w:rsid w:val="00272765"/>
    <w:rsid w:val="002776E1"/>
    <w:rsid w:val="00283267"/>
    <w:rsid w:val="00297616"/>
    <w:rsid w:val="002B1A52"/>
    <w:rsid w:val="002C6B35"/>
    <w:rsid w:val="002D329E"/>
    <w:rsid w:val="002D391F"/>
    <w:rsid w:val="002D44AD"/>
    <w:rsid w:val="002D4FB7"/>
    <w:rsid w:val="002E4164"/>
    <w:rsid w:val="002F332E"/>
    <w:rsid w:val="002F7DD6"/>
    <w:rsid w:val="00300393"/>
    <w:rsid w:val="003007DB"/>
    <w:rsid w:val="003010A4"/>
    <w:rsid w:val="00303B19"/>
    <w:rsid w:val="003072BB"/>
    <w:rsid w:val="00311DDD"/>
    <w:rsid w:val="003205E9"/>
    <w:rsid w:val="00324D5C"/>
    <w:rsid w:val="003379E2"/>
    <w:rsid w:val="00337B37"/>
    <w:rsid w:val="00342AF5"/>
    <w:rsid w:val="00342EA8"/>
    <w:rsid w:val="00352AB1"/>
    <w:rsid w:val="00352B82"/>
    <w:rsid w:val="003531FE"/>
    <w:rsid w:val="0035557F"/>
    <w:rsid w:val="003821F9"/>
    <w:rsid w:val="003842FD"/>
    <w:rsid w:val="00385FA1"/>
    <w:rsid w:val="00391658"/>
    <w:rsid w:val="003946FF"/>
    <w:rsid w:val="003949B1"/>
    <w:rsid w:val="003A0F28"/>
    <w:rsid w:val="003A15DA"/>
    <w:rsid w:val="003A7863"/>
    <w:rsid w:val="003B540B"/>
    <w:rsid w:val="003B5AF7"/>
    <w:rsid w:val="003B75B6"/>
    <w:rsid w:val="003C23DD"/>
    <w:rsid w:val="003C4273"/>
    <w:rsid w:val="003C6DEA"/>
    <w:rsid w:val="003D0259"/>
    <w:rsid w:val="003D18CA"/>
    <w:rsid w:val="003D7674"/>
    <w:rsid w:val="003E2F09"/>
    <w:rsid w:val="003E3804"/>
    <w:rsid w:val="003E4B5F"/>
    <w:rsid w:val="003F15E6"/>
    <w:rsid w:val="003F1AB6"/>
    <w:rsid w:val="003F2C7D"/>
    <w:rsid w:val="003F5391"/>
    <w:rsid w:val="003F6EF1"/>
    <w:rsid w:val="00402B2A"/>
    <w:rsid w:val="00404C0A"/>
    <w:rsid w:val="00410B03"/>
    <w:rsid w:val="004143C6"/>
    <w:rsid w:val="00420942"/>
    <w:rsid w:val="0042765B"/>
    <w:rsid w:val="00427F34"/>
    <w:rsid w:val="0046101D"/>
    <w:rsid w:val="00473AFE"/>
    <w:rsid w:val="00485F9A"/>
    <w:rsid w:val="004902DB"/>
    <w:rsid w:val="00491B4C"/>
    <w:rsid w:val="00495E8E"/>
    <w:rsid w:val="004A53F7"/>
    <w:rsid w:val="004B47D4"/>
    <w:rsid w:val="004B4C7E"/>
    <w:rsid w:val="004C12AB"/>
    <w:rsid w:val="004C2400"/>
    <w:rsid w:val="004C3701"/>
    <w:rsid w:val="004C56B5"/>
    <w:rsid w:val="004C5E89"/>
    <w:rsid w:val="004D0993"/>
    <w:rsid w:val="004D679F"/>
    <w:rsid w:val="004E7F41"/>
    <w:rsid w:val="00505F8B"/>
    <w:rsid w:val="005068FC"/>
    <w:rsid w:val="00520861"/>
    <w:rsid w:val="00524194"/>
    <w:rsid w:val="0053652A"/>
    <w:rsid w:val="00557DAD"/>
    <w:rsid w:val="00564FA0"/>
    <w:rsid w:val="00570376"/>
    <w:rsid w:val="00570839"/>
    <w:rsid w:val="00580161"/>
    <w:rsid w:val="00593CC1"/>
    <w:rsid w:val="005A5EA1"/>
    <w:rsid w:val="005B4512"/>
    <w:rsid w:val="005C6B88"/>
    <w:rsid w:val="005C6E95"/>
    <w:rsid w:val="005D0507"/>
    <w:rsid w:val="005D35CC"/>
    <w:rsid w:val="005D58A3"/>
    <w:rsid w:val="005D5EDB"/>
    <w:rsid w:val="005E5579"/>
    <w:rsid w:val="005E6BDB"/>
    <w:rsid w:val="005E73A2"/>
    <w:rsid w:val="005F2C80"/>
    <w:rsid w:val="0060636D"/>
    <w:rsid w:val="0061142B"/>
    <w:rsid w:val="00612DF7"/>
    <w:rsid w:val="00617568"/>
    <w:rsid w:val="00633261"/>
    <w:rsid w:val="00633B2D"/>
    <w:rsid w:val="0065396B"/>
    <w:rsid w:val="00653D07"/>
    <w:rsid w:val="006566E7"/>
    <w:rsid w:val="0065683B"/>
    <w:rsid w:val="0066525F"/>
    <w:rsid w:val="0067744D"/>
    <w:rsid w:val="00683816"/>
    <w:rsid w:val="00690451"/>
    <w:rsid w:val="00697AB8"/>
    <w:rsid w:val="006B28C9"/>
    <w:rsid w:val="006B4FC9"/>
    <w:rsid w:val="006B6466"/>
    <w:rsid w:val="006C2CC8"/>
    <w:rsid w:val="006C6977"/>
    <w:rsid w:val="006E0D29"/>
    <w:rsid w:val="006E35F2"/>
    <w:rsid w:val="007058F4"/>
    <w:rsid w:val="0070699F"/>
    <w:rsid w:val="007100B3"/>
    <w:rsid w:val="00714997"/>
    <w:rsid w:val="00715B73"/>
    <w:rsid w:val="00723310"/>
    <w:rsid w:val="007277E9"/>
    <w:rsid w:val="0074235B"/>
    <w:rsid w:val="0075346B"/>
    <w:rsid w:val="007541FC"/>
    <w:rsid w:val="00756FFC"/>
    <w:rsid w:val="00760908"/>
    <w:rsid w:val="00771C7C"/>
    <w:rsid w:val="00786F4F"/>
    <w:rsid w:val="00787DCA"/>
    <w:rsid w:val="007B7F6F"/>
    <w:rsid w:val="007E5E8B"/>
    <w:rsid w:val="007F7209"/>
    <w:rsid w:val="00814B94"/>
    <w:rsid w:val="00816007"/>
    <w:rsid w:val="00831668"/>
    <w:rsid w:val="00837F6C"/>
    <w:rsid w:val="0084386B"/>
    <w:rsid w:val="008521ED"/>
    <w:rsid w:val="008608E7"/>
    <w:rsid w:val="008612A2"/>
    <w:rsid w:val="008612F8"/>
    <w:rsid w:val="00864CDA"/>
    <w:rsid w:val="00883FBF"/>
    <w:rsid w:val="00886FB9"/>
    <w:rsid w:val="008A3F78"/>
    <w:rsid w:val="008B6661"/>
    <w:rsid w:val="008C6158"/>
    <w:rsid w:val="008D0D97"/>
    <w:rsid w:val="008F29C2"/>
    <w:rsid w:val="008F5718"/>
    <w:rsid w:val="00900612"/>
    <w:rsid w:val="00903474"/>
    <w:rsid w:val="00906DFE"/>
    <w:rsid w:val="009101C5"/>
    <w:rsid w:val="00912D3C"/>
    <w:rsid w:val="00914056"/>
    <w:rsid w:val="009149CC"/>
    <w:rsid w:val="0092263D"/>
    <w:rsid w:val="00931427"/>
    <w:rsid w:val="00934B0A"/>
    <w:rsid w:val="0094314B"/>
    <w:rsid w:val="00952F87"/>
    <w:rsid w:val="00953867"/>
    <w:rsid w:val="009555B6"/>
    <w:rsid w:val="00962810"/>
    <w:rsid w:val="00974986"/>
    <w:rsid w:val="009777CA"/>
    <w:rsid w:val="00984121"/>
    <w:rsid w:val="00994E58"/>
    <w:rsid w:val="009B0F99"/>
    <w:rsid w:val="009B357B"/>
    <w:rsid w:val="009B5623"/>
    <w:rsid w:val="009C07FB"/>
    <w:rsid w:val="009C08A5"/>
    <w:rsid w:val="009C1443"/>
    <w:rsid w:val="009D1266"/>
    <w:rsid w:val="009D27D6"/>
    <w:rsid w:val="009D6592"/>
    <w:rsid w:val="009E0D74"/>
    <w:rsid w:val="009E302E"/>
    <w:rsid w:val="009F1B2D"/>
    <w:rsid w:val="009F2A15"/>
    <w:rsid w:val="009F36C6"/>
    <w:rsid w:val="00A02429"/>
    <w:rsid w:val="00A0379B"/>
    <w:rsid w:val="00A05794"/>
    <w:rsid w:val="00A06ED7"/>
    <w:rsid w:val="00A14C0E"/>
    <w:rsid w:val="00A2301A"/>
    <w:rsid w:val="00A26900"/>
    <w:rsid w:val="00A315B0"/>
    <w:rsid w:val="00A43028"/>
    <w:rsid w:val="00A44019"/>
    <w:rsid w:val="00A61BCD"/>
    <w:rsid w:val="00A64A14"/>
    <w:rsid w:val="00A85933"/>
    <w:rsid w:val="00A910BC"/>
    <w:rsid w:val="00A91EBC"/>
    <w:rsid w:val="00AA0263"/>
    <w:rsid w:val="00AB04AA"/>
    <w:rsid w:val="00AB41C2"/>
    <w:rsid w:val="00AB535B"/>
    <w:rsid w:val="00AD152E"/>
    <w:rsid w:val="00AD48D2"/>
    <w:rsid w:val="00AD7D2A"/>
    <w:rsid w:val="00AF2903"/>
    <w:rsid w:val="00AF7714"/>
    <w:rsid w:val="00B00AE3"/>
    <w:rsid w:val="00B15EBB"/>
    <w:rsid w:val="00B20BB6"/>
    <w:rsid w:val="00B3769C"/>
    <w:rsid w:val="00B53EF3"/>
    <w:rsid w:val="00B613A7"/>
    <w:rsid w:val="00B817BD"/>
    <w:rsid w:val="00B86B33"/>
    <w:rsid w:val="00B87AFD"/>
    <w:rsid w:val="00BA16DF"/>
    <w:rsid w:val="00BA62D1"/>
    <w:rsid w:val="00BA6A2D"/>
    <w:rsid w:val="00BB3FBF"/>
    <w:rsid w:val="00BC2100"/>
    <w:rsid w:val="00BC445C"/>
    <w:rsid w:val="00BD1172"/>
    <w:rsid w:val="00BE0C1F"/>
    <w:rsid w:val="00BE0FE8"/>
    <w:rsid w:val="00BE4B4E"/>
    <w:rsid w:val="00BE52E7"/>
    <w:rsid w:val="00BE66E4"/>
    <w:rsid w:val="00BF2E1E"/>
    <w:rsid w:val="00BF31A7"/>
    <w:rsid w:val="00BF331E"/>
    <w:rsid w:val="00C00773"/>
    <w:rsid w:val="00C01BBE"/>
    <w:rsid w:val="00C11A41"/>
    <w:rsid w:val="00C17512"/>
    <w:rsid w:val="00C17AF9"/>
    <w:rsid w:val="00C2707A"/>
    <w:rsid w:val="00C36640"/>
    <w:rsid w:val="00C40E61"/>
    <w:rsid w:val="00C42722"/>
    <w:rsid w:val="00C50D65"/>
    <w:rsid w:val="00C55249"/>
    <w:rsid w:val="00C8134F"/>
    <w:rsid w:val="00C90CD3"/>
    <w:rsid w:val="00C92A4B"/>
    <w:rsid w:val="00C978D4"/>
    <w:rsid w:val="00CA2E92"/>
    <w:rsid w:val="00CA529D"/>
    <w:rsid w:val="00CB5C11"/>
    <w:rsid w:val="00CB5F0F"/>
    <w:rsid w:val="00CC2E0E"/>
    <w:rsid w:val="00CC2EB8"/>
    <w:rsid w:val="00CE288C"/>
    <w:rsid w:val="00CE7077"/>
    <w:rsid w:val="00CF51CF"/>
    <w:rsid w:val="00CF5455"/>
    <w:rsid w:val="00CF7250"/>
    <w:rsid w:val="00D066C4"/>
    <w:rsid w:val="00D13BE7"/>
    <w:rsid w:val="00D23A00"/>
    <w:rsid w:val="00D25405"/>
    <w:rsid w:val="00D45AEF"/>
    <w:rsid w:val="00D5018B"/>
    <w:rsid w:val="00D50D10"/>
    <w:rsid w:val="00D51CA0"/>
    <w:rsid w:val="00D52FB8"/>
    <w:rsid w:val="00D7411E"/>
    <w:rsid w:val="00D90990"/>
    <w:rsid w:val="00D91601"/>
    <w:rsid w:val="00D96705"/>
    <w:rsid w:val="00DB10D3"/>
    <w:rsid w:val="00DE3494"/>
    <w:rsid w:val="00DE5ED5"/>
    <w:rsid w:val="00DE60C7"/>
    <w:rsid w:val="00DE65FA"/>
    <w:rsid w:val="00DE7AE9"/>
    <w:rsid w:val="00DF2F3D"/>
    <w:rsid w:val="00DF3B13"/>
    <w:rsid w:val="00DF700D"/>
    <w:rsid w:val="00E22A9A"/>
    <w:rsid w:val="00E25746"/>
    <w:rsid w:val="00E2653F"/>
    <w:rsid w:val="00E27517"/>
    <w:rsid w:val="00E35441"/>
    <w:rsid w:val="00E515B8"/>
    <w:rsid w:val="00E666D6"/>
    <w:rsid w:val="00E91236"/>
    <w:rsid w:val="00E96F45"/>
    <w:rsid w:val="00EE36C9"/>
    <w:rsid w:val="00EF3272"/>
    <w:rsid w:val="00EF374F"/>
    <w:rsid w:val="00F00E6B"/>
    <w:rsid w:val="00F0248B"/>
    <w:rsid w:val="00F030EC"/>
    <w:rsid w:val="00F20E3E"/>
    <w:rsid w:val="00F22251"/>
    <w:rsid w:val="00F4490B"/>
    <w:rsid w:val="00F51953"/>
    <w:rsid w:val="00F55F39"/>
    <w:rsid w:val="00F76017"/>
    <w:rsid w:val="00F77184"/>
    <w:rsid w:val="00F8436B"/>
    <w:rsid w:val="00F925EB"/>
    <w:rsid w:val="00F92BF1"/>
    <w:rsid w:val="00FA3459"/>
    <w:rsid w:val="00FA6B83"/>
    <w:rsid w:val="00FC13DC"/>
    <w:rsid w:val="00FC3DB8"/>
    <w:rsid w:val="00FC7AE0"/>
    <w:rsid w:val="00FE5A1E"/>
    <w:rsid w:val="00FF3246"/>
    <w:rsid w:val="00FF3B66"/>
    <w:rsid w:val="00FF6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58"/>
    <w:rPr>
      <w:i/>
      <w:iCs/>
      <w:sz w:val="20"/>
      <w:szCs w:val="20"/>
    </w:rPr>
  </w:style>
  <w:style w:type="paragraph" w:styleId="Heading1">
    <w:name w:val="heading 1"/>
    <w:basedOn w:val="Normal"/>
    <w:next w:val="Normal"/>
    <w:link w:val="Heading1Char"/>
    <w:uiPriority w:val="9"/>
    <w:qFormat/>
    <w:rsid w:val="00391658"/>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unhideWhenUsed/>
    <w:qFormat/>
    <w:rsid w:val="00391658"/>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391658"/>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391658"/>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391658"/>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391658"/>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391658"/>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391658"/>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391658"/>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58"/>
    <w:pPr>
      <w:ind w:left="720"/>
      <w:contextualSpacing/>
    </w:pPr>
  </w:style>
  <w:style w:type="paragraph" w:styleId="NormalWeb">
    <w:name w:val="Normal (Web)"/>
    <w:basedOn w:val="Normal"/>
    <w:uiPriority w:val="99"/>
    <w:unhideWhenUsed/>
    <w:rsid w:val="00FF3B6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91658"/>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apple-converted-space">
    <w:name w:val="apple-converted-space"/>
    <w:basedOn w:val="DefaultParagraphFont"/>
    <w:rsid w:val="000241D3"/>
  </w:style>
  <w:style w:type="character" w:customStyle="1" w:styleId="Heading3Char">
    <w:name w:val="Heading 3 Char"/>
    <w:basedOn w:val="DefaultParagraphFont"/>
    <w:link w:val="Heading3"/>
    <w:uiPriority w:val="9"/>
    <w:semiHidden/>
    <w:rsid w:val="00391658"/>
    <w:rPr>
      <w:rFonts w:asciiTheme="majorHAnsi" w:eastAsiaTheme="majorEastAsia" w:hAnsiTheme="majorHAnsi" w:cstheme="majorBidi"/>
      <w:b/>
      <w:bCs/>
      <w:i/>
      <w:iCs/>
      <w:color w:val="AF490D" w:themeColor="accent2" w:themeShade="BF"/>
    </w:rPr>
  </w:style>
  <w:style w:type="character" w:styleId="Hyperlink">
    <w:name w:val="Hyperlink"/>
    <w:basedOn w:val="DefaultParagraphFont"/>
    <w:uiPriority w:val="99"/>
    <w:unhideWhenUsed/>
    <w:rsid w:val="003B75B6"/>
    <w:rPr>
      <w:color w:val="0000FF"/>
      <w:u w:val="single"/>
    </w:rPr>
  </w:style>
  <w:style w:type="character" w:customStyle="1" w:styleId="Heading2Char">
    <w:name w:val="Heading 2 Char"/>
    <w:basedOn w:val="DefaultParagraphFont"/>
    <w:link w:val="Heading2"/>
    <w:uiPriority w:val="9"/>
    <w:rsid w:val="00391658"/>
    <w:rPr>
      <w:rFonts w:asciiTheme="majorHAnsi" w:eastAsiaTheme="majorEastAsia" w:hAnsiTheme="majorHAnsi" w:cstheme="majorBidi"/>
      <w:b/>
      <w:bCs/>
      <w:i/>
      <w:iCs/>
      <w:color w:val="AF490D" w:themeColor="accent2" w:themeShade="BF"/>
    </w:rPr>
  </w:style>
  <w:style w:type="paragraph" w:styleId="Index1">
    <w:name w:val="index 1"/>
    <w:basedOn w:val="Normal"/>
    <w:next w:val="Normal"/>
    <w:autoRedefine/>
    <w:uiPriority w:val="99"/>
    <w:unhideWhenUsed/>
    <w:rsid w:val="00690451"/>
    <w:pPr>
      <w:ind w:left="240" w:hanging="240"/>
    </w:pPr>
    <w:rPr>
      <w:sz w:val="18"/>
      <w:szCs w:val="18"/>
    </w:rPr>
  </w:style>
  <w:style w:type="paragraph" w:styleId="Index2">
    <w:name w:val="index 2"/>
    <w:basedOn w:val="Normal"/>
    <w:next w:val="Normal"/>
    <w:autoRedefine/>
    <w:uiPriority w:val="99"/>
    <w:unhideWhenUsed/>
    <w:rsid w:val="00690451"/>
    <w:pPr>
      <w:ind w:left="480" w:hanging="240"/>
    </w:pPr>
    <w:rPr>
      <w:sz w:val="18"/>
      <w:szCs w:val="18"/>
    </w:rPr>
  </w:style>
  <w:style w:type="paragraph" w:styleId="Index3">
    <w:name w:val="index 3"/>
    <w:basedOn w:val="Normal"/>
    <w:next w:val="Normal"/>
    <w:autoRedefine/>
    <w:uiPriority w:val="99"/>
    <w:unhideWhenUsed/>
    <w:rsid w:val="00690451"/>
    <w:pPr>
      <w:ind w:left="720" w:hanging="240"/>
    </w:pPr>
    <w:rPr>
      <w:sz w:val="18"/>
      <w:szCs w:val="18"/>
    </w:rPr>
  </w:style>
  <w:style w:type="paragraph" w:styleId="Index4">
    <w:name w:val="index 4"/>
    <w:basedOn w:val="Normal"/>
    <w:next w:val="Normal"/>
    <w:autoRedefine/>
    <w:uiPriority w:val="99"/>
    <w:unhideWhenUsed/>
    <w:rsid w:val="00690451"/>
    <w:pPr>
      <w:ind w:left="960" w:hanging="240"/>
    </w:pPr>
    <w:rPr>
      <w:sz w:val="18"/>
      <w:szCs w:val="18"/>
    </w:rPr>
  </w:style>
  <w:style w:type="paragraph" w:styleId="Index5">
    <w:name w:val="index 5"/>
    <w:basedOn w:val="Normal"/>
    <w:next w:val="Normal"/>
    <w:autoRedefine/>
    <w:uiPriority w:val="99"/>
    <w:unhideWhenUsed/>
    <w:rsid w:val="00690451"/>
    <w:pPr>
      <w:ind w:left="1200" w:hanging="240"/>
    </w:pPr>
    <w:rPr>
      <w:sz w:val="18"/>
      <w:szCs w:val="18"/>
    </w:rPr>
  </w:style>
  <w:style w:type="paragraph" w:styleId="Index6">
    <w:name w:val="index 6"/>
    <w:basedOn w:val="Normal"/>
    <w:next w:val="Normal"/>
    <w:autoRedefine/>
    <w:uiPriority w:val="99"/>
    <w:unhideWhenUsed/>
    <w:rsid w:val="00690451"/>
    <w:pPr>
      <w:ind w:left="1440" w:hanging="240"/>
    </w:pPr>
    <w:rPr>
      <w:sz w:val="18"/>
      <w:szCs w:val="18"/>
    </w:rPr>
  </w:style>
  <w:style w:type="paragraph" w:styleId="Index7">
    <w:name w:val="index 7"/>
    <w:basedOn w:val="Normal"/>
    <w:next w:val="Normal"/>
    <w:autoRedefine/>
    <w:uiPriority w:val="99"/>
    <w:unhideWhenUsed/>
    <w:rsid w:val="00690451"/>
    <w:pPr>
      <w:ind w:left="1680" w:hanging="240"/>
    </w:pPr>
    <w:rPr>
      <w:sz w:val="18"/>
      <w:szCs w:val="18"/>
    </w:rPr>
  </w:style>
  <w:style w:type="paragraph" w:styleId="Index8">
    <w:name w:val="index 8"/>
    <w:basedOn w:val="Normal"/>
    <w:next w:val="Normal"/>
    <w:autoRedefine/>
    <w:uiPriority w:val="99"/>
    <w:unhideWhenUsed/>
    <w:rsid w:val="00690451"/>
    <w:pPr>
      <w:ind w:left="1920" w:hanging="240"/>
    </w:pPr>
    <w:rPr>
      <w:sz w:val="18"/>
      <w:szCs w:val="18"/>
    </w:rPr>
  </w:style>
  <w:style w:type="paragraph" w:styleId="Index9">
    <w:name w:val="index 9"/>
    <w:basedOn w:val="Normal"/>
    <w:next w:val="Normal"/>
    <w:autoRedefine/>
    <w:uiPriority w:val="99"/>
    <w:unhideWhenUsed/>
    <w:rsid w:val="00690451"/>
    <w:pPr>
      <w:ind w:left="2160" w:hanging="240"/>
    </w:pPr>
    <w:rPr>
      <w:sz w:val="18"/>
      <w:szCs w:val="18"/>
    </w:rPr>
  </w:style>
  <w:style w:type="paragraph" w:styleId="IndexHeading">
    <w:name w:val="index heading"/>
    <w:basedOn w:val="Normal"/>
    <w:next w:val="Index1"/>
    <w:uiPriority w:val="99"/>
    <w:unhideWhenUsed/>
    <w:rsid w:val="00690451"/>
    <w:pPr>
      <w:pBdr>
        <w:top w:val="single" w:sz="12" w:space="0" w:color="auto"/>
      </w:pBdr>
      <w:spacing w:before="360" w:after="240"/>
    </w:pPr>
    <w:rPr>
      <w:i w:val="0"/>
      <w:sz w:val="26"/>
      <w:szCs w:val="26"/>
    </w:rPr>
  </w:style>
  <w:style w:type="paragraph" w:styleId="TOCHeading">
    <w:name w:val="TOC Heading"/>
    <w:basedOn w:val="Heading1"/>
    <w:next w:val="Normal"/>
    <w:uiPriority w:val="39"/>
    <w:unhideWhenUsed/>
    <w:qFormat/>
    <w:rsid w:val="00391658"/>
    <w:pPr>
      <w:outlineLvl w:val="9"/>
    </w:pPr>
    <w:rPr>
      <w:lang w:bidi="en-US"/>
    </w:rPr>
  </w:style>
  <w:style w:type="paragraph" w:styleId="TOC1">
    <w:name w:val="toc 1"/>
    <w:basedOn w:val="Normal"/>
    <w:next w:val="Normal"/>
    <w:autoRedefine/>
    <w:uiPriority w:val="39"/>
    <w:unhideWhenUsed/>
    <w:rsid w:val="00BE66E4"/>
    <w:pPr>
      <w:spacing w:before="120"/>
    </w:pPr>
    <w:rPr>
      <w:b/>
    </w:rPr>
  </w:style>
  <w:style w:type="paragraph" w:styleId="TOC2">
    <w:name w:val="toc 2"/>
    <w:basedOn w:val="Normal"/>
    <w:next w:val="Normal"/>
    <w:autoRedefine/>
    <w:uiPriority w:val="39"/>
    <w:unhideWhenUsed/>
    <w:rsid w:val="00BE66E4"/>
    <w:pPr>
      <w:ind w:left="240"/>
    </w:pPr>
    <w:rPr>
      <w:b/>
      <w:sz w:val="22"/>
      <w:szCs w:val="22"/>
    </w:rPr>
  </w:style>
  <w:style w:type="paragraph" w:styleId="TOC3">
    <w:name w:val="toc 3"/>
    <w:basedOn w:val="Normal"/>
    <w:next w:val="Normal"/>
    <w:autoRedefine/>
    <w:uiPriority w:val="39"/>
    <w:unhideWhenUsed/>
    <w:rsid w:val="00BE66E4"/>
    <w:pPr>
      <w:ind w:left="480"/>
    </w:pPr>
    <w:rPr>
      <w:sz w:val="22"/>
      <w:szCs w:val="22"/>
    </w:rPr>
  </w:style>
  <w:style w:type="paragraph" w:styleId="TOC4">
    <w:name w:val="toc 4"/>
    <w:basedOn w:val="Normal"/>
    <w:next w:val="Normal"/>
    <w:autoRedefine/>
    <w:uiPriority w:val="39"/>
    <w:semiHidden/>
    <w:unhideWhenUsed/>
    <w:rsid w:val="00BE66E4"/>
    <w:pPr>
      <w:ind w:left="720"/>
    </w:pPr>
  </w:style>
  <w:style w:type="paragraph" w:styleId="TOC5">
    <w:name w:val="toc 5"/>
    <w:basedOn w:val="Normal"/>
    <w:next w:val="Normal"/>
    <w:autoRedefine/>
    <w:uiPriority w:val="39"/>
    <w:semiHidden/>
    <w:unhideWhenUsed/>
    <w:rsid w:val="00BE66E4"/>
    <w:pPr>
      <w:ind w:left="960"/>
    </w:pPr>
  </w:style>
  <w:style w:type="paragraph" w:styleId="TOC6">
    <w:name w:val="toc 6"/>
    <w:basedOn w:val="Normal"/>
    <w:next w:val="Normal"/>
    <w:autoRedefine/>
    <w:uiPriority w:val="39"/>
    <w:semiHidden/>
    <w:unhideWhenUsed/>
    <w:rsid w:val="00BE66E4"/>
    <w:pPr>
      <w:ind w:left="1200"/>
    </w:pPr>
  </w:style>
  <w:style w:type="paragraph" w:styleId="TOC7">
    <w:name w:val="toc 7"/>
    <w:basedOn w:val="Normal"/>
    <w:next w:val="Normal"/>
    <w:autoRedefine/>
    <w:uiPriority w:val="39"/>
    <w:semiHidden/>
    <w:unhideWhenUsed/>
    <w:rsid w:val="00BE66E4"/>
    <w:pPr>
      <w:ind w:left="1440"/>
    </w:pPr>
  </w:style>
  <w:style w:type="paragraph" w:styleId="TOC8">
    <w:name w:val="toc 8"/>
    <w:basedOn w:val="Normal"/>
    <w:next w:val="Normal"/>
    <w:autoRedefine/>
    <w:uiPriority w:val="39"/>
    <w:semiHidden/>
    <w:unhideWhenUsed/>
    <w:rsid w:val="00BE66E4"/>
    <w:pPr>
      <w:ind w:left="1680"/>
    </w:pPr>
  </w:style>
  <w:style w:type="paragraph" w:styleId="TOC9">
    <w:name w:val="toc 9"/>
    <w:basedOn w:val="Normal"/>
    <w:next w:val="Normal"/>
    <w:autoRedefine/>
    <w:uiPriority w:val="39"/>
    <w:semiHidden/>
    <w:unhideWhenUsed/>
    <w:rsid w:val="00BE66E4"/>
    <w:pPr>
      <w:ind w:left="1920"/>
    </w:pPr>
  </w:style>
  <w:style w:type="character" w:customStyle="1" w:styleId="Heading4Char">
    <w:name w:val="Heading 4 Char"/>
    <w:basedOn w:val="DefaultParagraphFont"/>
    <w:link w:val="Heading4"/>
    <w:uiPriority w:val="9"/>
    <w:semiHidden/>
    <w:rsid w:val="00391658"/>
    <w:rPr>
      <w:rFonts w:asciiTheme="majorHAnsi" w:eastAsiaTheme="majorEastAsia" w:hAnsiTheme="majorHAnsi" w:cstheme="majorBidi"/>
      <w:b/>
      <w:bCs/>
      <w:i/>
      <w:iCs/>
      <w:color w:val="AF490D" w:themeColor="accent2" w:themeShade="BF"/>
    </w:rPr>
  </w:style>
  <w:style w:type="character" w:styleId="Strong">
    <w:name w:val="Strong"/>
    <w:uiPriority w:val="22"/>
    <w:qFormat/>
    <w:rsid w:val="00391658"/>
    <w:rPr>
      <w:b/>
      <w:bCs/>
      <w:spacing w:val="0"/>
    </w:rPr>
  </w:style>
  <w:style w:type="character" w:customStyle="1" w:styleId="Heading5Char">
    <w:name w:val="Heading 5 Char"/>
    <w:basedOn w:val="DefaultParagraphFont"/>
    <w:link w:val="Heading5"/>
    <w:uiPriority w:val="9"/>
    <w:semiHidden/>
    <w:rsid w:val="00391658"/>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391658"/>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391658"/>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391658"/>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391658"/>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391658"/>
    <w:rPr>
      <w:b/>
      <w:bCs/>
      <w:color w:val="AF490D" w:themeColor="accent2" w:themeShade="BF"/>
      <w:sz w:val="18"/>
      <w:szCs w:val="18"/>
    </w:rPr>
  </w:style>
  <w:style w:type="paragraph" w:styleId="Title">
    <w:name w:val="Title"/>
    <w:basedOn w:val="Normal"/>
    <w:next w:val="Normal"/>
    <w:link w:val="TitleChar"/>
    <w:uiPriority w:val="10"/>
    <w:qFormat/>
    <w:rsid w:val="00391658"/>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1658"/>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391658"/>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391658"/>
    <w:rPr>
      <w:rFonts w:asciiTheme="majorHAnsi" w:eastAsiaTheme="majorEastAsia" w:hAnsiTheme="majorHAnsi" w:cstheme="majorBidi"/>
      <w:i/>
      <w:iCs/>
      <w:color w:val="743009" w:themeColor="accent2" w:themeShade="7F"/>
      <w:sz w:val="24"/>
      <w:szCs w:val="24"/>
    </w:rPr>
  </w:style>
  <w:style w:type="character" w:styleId="Emphasis">
    <w:name w:val="Emphasis"/>
    <w:uiPriority w:val="20"/>
    <w:qFormat/>
    <w:rsid w:val="00391658"/>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link w:val="NoSpacingChar"/>
    <w:uiPriority w:val="1"/>
    <w:qFormat/>
    <w:rsid w:val="00391658"/>
    <w:pPr>
      <w:spacing w:after="0" w:line="240" w:lineRule="auto"/>
    </w:pPr>
  </w:style>
  <w:style w:type="character" w:customStyle="1" w:styleId="NoSpacingChar">
    <w:name w:val="No Spacing Char"/>
    <w:basedOn w:val="DefaultParagraphFont"/>
    <w:link w:val="NoSpacing"/>
    <w:uiPriority w:val="1"/>
    <w:rsid w:val="00391658"/>
    <w:rPr>
      <w:i/>
      <w:iCs/>
      <w:sz w:val="20"/>
      <w:szCs w:val="20"/>
    </w:rPr>
  </w:style>
  <w:style w:type="paragraph" w:styleId="Quote">
    <w:name w:val="Quote"/>
    <w:basedOn w:val="Normal"/>
    <w:next w:val="Normal"/>
    <w:link w:val="QuoteChar"/>
    <w:uiPriority w:val="29"/>
    <w:qFormat/>
    <w:rsid w:val="00391658"/>
    <w:rPr>
      <w:i w:val="0"/>
      <w:iCs w:val="0"/>
      <w:color w:val="AF490D" w:themeColor="accent2" w:themeShade="BF"/>
    </w:rPr>
  </w:style>
  <w:style w:type="character" w:customStyle="1" w:styleId="QuoteChar">
    <w:name w:val="Quote Char"/>
    <w:basedOn w:val="DefaultParagraphFont"/>
    <w:link w:val="Quote"/>
    <w:uiPriority w:val="29"/>
    <w:rsid w:val="00391658"/>
    <w:rPr>
      <w:color w:val="AF490D" w:themeColor="accent2" w:themeShade="BF"/>
      <w:sz w:val="20"/>
      <w:szCs w:val="20"/>
    </w:rPr>
  </w:style>
  <w:style w:type="paragraph" w:styleId="IntenseQuote">
    <w:name w:val="Intense Quote"/>
    <w:basedOn w:val="Normal"/>
    <w:next w:val="Normal"/>
    <w:link w:val="IntenseQuoteChar"/>
    <w:uiPriority w:val="30"/>
    <w:qFormat/>
    <w:rsid w:val="00391658"/>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391658"/>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391658"/>
    <w:rPr>
      <w:rFonts w:asciiTheme="majorHAnsi" w:eastAsiaTheme="majorEastAsia" w:hAnsiTheme="majorHAnsi" w:cstheme="majorBidi"/>
      <w:i/>
      <w:iCs/>
      <w:color w:val="EA6312" w:themeColor="accent2"/>
    </w:rPr>
  </w:style>
  <w:style w:type="character" w:styleId="IntenseEmphasis">
    <w:name w:val="Intense Emphasis"/>
    <w:uiPriority w:val="21"/>
    <w:qFormat/>
    <w:rsid w:val="00391658"/>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391658"/>
    <w:rPr>
      <w:i/>
      <w:iCs/>
      <w:smallCaps/>
      <w:color w:val="EA6312" w:themeColor="accent2"/>
      <w:u w:color="EA6312" w:themeColor="accent2"/>
    </w:rPr>
  </w:style>
  <w:style w:type="character" w:styleId="IntenseReference">
    <w:name w:val="Intense Reference"/>
    <w:uiPriority w:val="32"/>
    <w:qFormat/>
    <w:rsid w:val="00391658"/>
    <w:rPr>
      <w:b/>
      <w:bCs/>
      <w:i/>
      <w:iCs/>
      <w:smallCaps/>
      <w:color w:val="EA6312" w:themeColor="accent2"/>
      <w:u w:color="EA6312" w:themeColor="accent2"/>
    </w:rPr>
  </w:style>
  <w:style w:type="character" w:styleId="BookTitle">
    <w:name w:val="Book Title"/>
    <w:uiPriority w:val="33"/>
    <w:qFormat/>
    <w:rsid w:val="00391658"/>
    <w:rPr>
      <w:rFonts w:asciiTheme="majorHAnsi" w:eastAsiaTheme="majorEastAsia" w:hAnsiTheme="majorHAnsi" w:cstheme="majorBidi"/>
      <w:b/>
      <w:bCs/>
      <w:i/>
      <w:iCs/>
      <w:smallCaps/>
      <w:color w:val="AF490D" w:themeColor="accent2" w:themeShade="BF"/>
      <w:u w:val="single"/>
    </w:rPr>
  </w:style>
  <w:style w:type="paragraph" w:styleId="Footer">
    <w:name w:val="footer"/>
    <w:basedOn w:val="Normal"/>
    <w:link w:val="FooterChar"/>
    <w:uiPriority w:val="99"/>
    <w:unhideWhenUsed/>
    <w:rsid w:val="00612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7"/>
    <w:rPr>
      <w:i/>
      <w:iCs/>
      <w:sz w:val="20"/>
      <w:szCs w:val="20"/>
    </w:rPr>
  </w:style>
  <w:style w:type="character" w:styleId="PageNumber">
    <w:name w:val="page number"/>
    <w:basedOn w:val="DefaultParagraphFont"/>
    <w:uiPriority w:val="99"/>
    <w:semiHidden/>
    <w:unhideWhenUsed/>
    <w:rsid w:val="00612DF7"/>
  </w:style>
  <w:style w:type="paragraph" w:styleId="Header">
    <w:name w:val="header"/>
    <w:basedOn w:val="Normal"/>
    <w:link w:val="HeaderChar"/>
    <w:uiPriority w:val="99"/>
    <w:unhideWhenUsed/>
    <w:rsid w:val="0077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7C"/>
    <w:rPr>
      <w:i/>
      <w:iCs/>
      <w:sz w:val="20"/>
      <w:szCs w:val="20"/>
    </w:rPr>
  </w:style>
  <w:style w:type="paragraph" w:styleId="BalloonText">
    <w:name w:val="Balloon Text"/>
    <w:basedOn w:val="Normal"/>
    <w:link w:val="BalloonTextChar"/>
    <w:uiPriority w:val="99"/>
    <w:semiHidden/>
    <w:unhideWhenUsed/>
    <w:rsid w:val="00C9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4B"/>
    <w:rPr>
      <w:rFonts w:ascii="Tahoma" w:hAnsi="Tahoma" w:cs="Tahoma"/>
      <w:i/>
      <w:iCs/>
      <w:sz w:val="16"/>
      <w:szCs w:val="16"/>
    </w:rPr>
  </w:style>
  <w:style w:type="table" w:customStyle="1" w:styleId="TableGrid5">
    <w:name w:val="Table Grid5"/>
    <w:basedOn w:val="TableNormal"/>
    <w:uiPriority w:val="59"/>
    <w:rsid w:val="00C50D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C50D65"/>
  </w:style>
  <w:style w:type="paragraph" w:customStyle="1" w:styleId="BodyA">
    <w:name w:val="Body A"/>
    <w:rsid w:val="00C50D65"/>
    <w:pPr>
      <w:pBdr>
        <w:top w:val="nil"/>
        <w:left w:val="nil"/>
        <w:bottom w:val="nil"/>
        <w:right w:val="nil"/>
        <w:between w:val="nil"/>
        <w:bar w:val="nil"/>
      </w:pBdr>
      <w:spacing w:line="276" w:lineRule="auto"/>
    </w:pPr>
    <w:rPr>
      <w:rFonts w:ascii="Calibri" w:eastAsia="Arial Unicode MS" w:hAnsi="Calibri" w:cs="Arial Unicode MS"/>
      <w:color w:val="000000"/>
      <w:u w:color="000000"/>
      <w:bdr w:val="nil"/>
    </w:rPr>
  </w:style>
  <w:style w:type="table" w:styleId="TableGrid">
    <w:name w:val="Table Grid"/>
    <w:basedOn w:val="TableNormal"/>
    <w:uiPriority w:val="39"/>
    <w:rsid w:val="00C50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9C1443"/>
    <w:pPr>
      <w:spacing w:after="0" w:line="240" w:lineRule="auto"/>
      <w:jc w:val="both"/>
    </w:pPr>
    <w:rPr>
      <w:rFonts w:ascii="Times New Roman" w:eastAsia="Times New Roman" w:hAnsi="Times New Roman" w:cs="Times New Roman"/>
      <w:i w:val="0"/>
      <w:iCs w:val="0"/>
      <w:sz w:val="24"/>
      <w:szCs w:val="24"/>
      <w:lang w:val="en-AU"/>
    </w:rPr>
  </w:style>
  <w:style w:type="character" w:customStyle="1" w:styleId="BodyTextChar">
    <w:name w:val="Body Text Char"/>
    <w:basedOn w:val="DefaultParagraphFont"/>
    <w:link w:val="BodyText"/>
    <w:uiPriority w:val="99"/>
    <w:rsid w:val="009C1443"/>
    <w:rPr>
      <w:rFonts w:ascii="Times New Roman" w:eastAsia="Times New Roman" w:hAnsi="Times New Roman" w:cs="Times New Roman"/>
      <w:sz w:val="24"/>
      <w:szCs w:val="24"/>
      <w:lang w:val="en-AU"/>
    </w:rPr>
  </w:style>
  <w:style w:type="paragraph" w:customStyle="1" w:styleId="Heading1a">
    <w:name w:val="Heading 1a"/>
    <w:rsid w:val="009C144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6177345">
      <w:bodyDiv w:val="1"/>
      <w:marLeft w:val="0"/>
      <w:marRight w:val="0"/>
      <w:marTop w:val="0"/>
      <w:marBottom w:val="0"/>
      <w:divBdr>
        <w:top w:val="none" w:sz="0" w:space="0" w:color="auto"/>
        <w:left w:val="none" w:sz="0" w:space="0" w:color="auto"/>
        <w:bottom w:val="none" w:sz="0" w:space="0" w:color="auto"/>
        <w:right w:val="none" w:sz="0" w:space="0" w:color="auto"/>
      </w:divBdr>
      <w:divsChild>
        <w:div w:id="379980450">
          <w:marLeft w:val="0"/>
          <w:marRight w:val="0"/>
          <w:marTop w:val="0"/>
          <w:marBottom w:val="0"/>
          <w:divBdr>
            <w:top w:val="none" w:sz="0" w:space="0" w:color="auto"/>
            <w:left w:val="none" w:sz="0" w:space="0" w:color="auto"/>
            <w:bottom w:val="none" w:sz="0" w:space="0" w:color="auto"/>
            <w:right w:val="none" w:sz="0" w:space="0" w:color="auto"/>
          </w:divBdr>
          <w:divsChild>
            <w:div w:id="560942052">
              <w:marLeft w:val="0"/>
              <w:marRight w:val="0"/>
              <w:marTop w:val="0"/>
              <w:marBottom w:val="0"/>
              <w:divBdr>
                <w:top w:val="none" w:sz="0" w:space="0" w:color="auto"/>
                <w:left w:val="none" w:sz="0" w:space="0" w:color="auto"/>
                <w:bottom w:val="none" w:sz="0" w:space="0" w:color="auto"/>
                <w:right w:val="none" w:sz="0" w:space="0" w:color="auto"/>
              </w:divBdr>
              <w:divsChild>
                <w:div w:id="255331556">
                  <w:marLeft w:val="0"/>
                  <w:marRight w:val="0"/>
                  <w:marTop w:val="0"/>
                  <w:marBottom w:val="0"/>
                  <w:divBdr>
                    <w:top w:val="none" w:sz="0" w:space="0" w:color="auto"/>
                    <w:left w:val="none" w:sz="0" w:space="0" w:color="auto"/>
                    <w:bottom w:val="none" w:sz="0" w:space="0" w:color="auto"/>
                    <w:right w:val="none" w:sz="0" w:space="0" w:color="auto"/>
                  </w:divBdr>
                  <w:divsChild>
                    <w:div w:id="600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3823">
      <w:bodyDiv w:val="1"/>
      <w:marLeft w:val="0"/>
      <w:marRight w:val="0"/>
      <w:marTop w:val="0"/>
      <w:marBottom w:val="0"/>
      <w:divBdr>
        <w:top w:val="none" w:sz="0" w:space="0" w:color="auto"/>
        <w:left w:val="none" w:sz="0" w:space="0" w:color="auto"/>
        <w:bottom w:val="none" w:sz="0" w:space="0" w:color="auto"/>
        <w:right w:val="none" w:sz="0" w:space="0" w:color="auto"/>
      </w:divBdr>
    </w:div>
    <w:div w:id="131677285">
      <w:bodyDiv w:val="1"/>
      <w:marLeft w:val="0"/>
      <w:marRight w:val="0"/>
      <w:marTop w:val="0"/>
      <w:marBottom w:val="0"/>
      <w:divBdr>
        <w:top w:val="none" w:sz="0" w:space="0" w:color="auto"/>
        <w:left w:val="none" w:sz="0" w:space="0" w:color="auto"/>
        <w:bottom w:val="none" w:sz="0" w:space="0" w:color="auto"/>
        <w:right w:val="none" w:sz="0" w:space="0" w:color="auto"/>
      </w:divBdr>
      <w:divsChild>
        <w:div w:id="122117760">
          <w:marLeft w:val="0"/>
          <w:marRight w:val="0"/>
          <w:marTop w:val="0"/>
          <w:marBottom w:val="0"/>
          <w:divBdr>
            <w:top w:val="none" w:sz="0" w:space="0" w:color="auto"/>
            <w:left w:val="none" w:sz="0" w:space="0" w:color="auto"/>
            <w:bottom w:val="none" w:sz="0" w:space="0" w:color="auto"/>
            <w:right w:val="none" w:sz="0" w:space="0" w:color="auto"/>
          </w:divBdr>
          <w:divsChild>
            <w:div w:id="898394950">
              <w:marLeft w:val="0"/>
              <w:marRight w:val="0"/>
              <w:marTop w:val="0"/>
              <w:marBottom w:val="0"/>
              <w:divBdr>
                <w:top w:val="none" w:sz="0" w:space="0" w:color="auto"/>
                <w:left w:val="none" w:sz="0" w:space="0" w:color="auto"/>
                <w:bottom w:val="none" w:sz="0" w:space="0" w:color="auto"/>
                <w:right w:val="none" w:sz="0" w:space="0" w:color="auto"/>
              </w:divBdr>
              <w:divsChild>
                <w:div w:id="1508592897">
                  <w:marLeft w:val="0"/>
                  <w:marRight w:val="0"/>
                  <w:marTop w:val="0"/>
                  <w:marBottom w:val="0"/>
                  <w:divBdr>
                    <w:top w:val="none" w:sz="0" w:space="0" w:color="auto"/>
                    <w:left w:val="none" w:sz="0" w:space="0" w:color="auto"/>
                    <w:bottom w:val="none" w:sz="0" w:space="0" w:color="auto"/>
                    <w:right w:val="none" w:sz="0" w:space="0" w:color="auto"/>
                  </w:divBdr>
                  <w:divsChild>
                    <w:div w:id="1212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387">
      <w:bodyDiv w:val="1"/>
      <w:marLeft w:val="0"/>
      <w:marRight w:val="0"/>
      <w:marTop w:val="0"/>
      <w:marBottom w:val="0"/>
      <w:divBdr>
        <w:top w:val="none" w:sz="0" w:space="0" w:color="auto"/>
        <w:left w:val="none" w:sz="0" w:space="0" w:color="auto"/>
        <w:bottom w:val="none" w:sz="0" w:space="0" w:color="auto"/>
        <w:right w:val="none" w:sz="0" w:space="0" w:color="auto"/>
      </w:divBdr>
    </w:div>
    <w:div w:id="201400877">
      <w:bodyDiv w:val="1"/>
      <w:marLeft w:val="0"/>
      <w:marRight w:val="0"/>
      <w:marTop w:val="0"/>
      <w:marBottom w:val="0"/>
      <w:divBdr>
        <w:top w:val="none" w:sz="0" w:space="0" w:color="auto"/>
        <w:left w:val="none" w:sz="0" w:space="0" w:color="auto"/>
        <w:bottom w:val="none" w:sz="0" w:space="0" w:color="auto"/>
        <w:right w:val="none" w:sz="0" w:space="0" w:color="auto"/>
      </w:divBdr>
    </w:div>
    <w:div w:id="220796927">
      <w:bodyDiv w:val="1"/>
      <w:marLeft w:val="0"/>
      <w:marRight w:val="0"/>
      <w:marTop w:val="0"/>
      <w:marBottom w:val="0"/>
      <w:divBdr>
        <w:top w:val="none" w:sz="0" w:space="0" w:color="auto"/>
        <w:left w:val="none" w:sz="0" w:space="0" w:color="auto"/>
        <w:bottom w:val="none" w:sz="0" w:space="0" w:color="auto"/>
        <w:right w:val="none" w:sz="0" w:space="0" w:color="auto"/>
      </w:divBdr>
    </w:div>
    <w:div w:id="273756328">
      <w:bodyDiv w:val="1"/>
      <w:marLeft w:val="0"/>
      <w:marRight w:val="0"/>
      <w:marTop w:val="0"/>
      <w:marBottom w:val="0"/>
      <w:divBdr>
        <w:top w:val="none" w:sz="0" w:space="0" w:color="auto"/>
        <w:left w:val="none" w:sz="0" w:space="0" w:color="auto"/>
        <w:bottom w:val="none" w:sz="0" w:space="0" w:color="auto"/>
        <w:right w:val="none" w:sz="0" w:space="0" w:color="auto"/>
      </w:divBdr>
    </w:div>
    <w:div w:id="361706817">
      <w:bodyDiv w:val="1"/>
      <w:marLeft w:val="0"/>
      <w:marRight w:val="0"/>
      <w:marTop w:val="0"/>
      <w:marBottom w:val="0"/>
      <w:divBdr>
        <w:top w:val="none" w:sz="0" w:space="0" w:color="auto"/>
        <w:left w:val="none" w:sz="0" w:space="0" w:color="auto"/>
        <w:bottom w:val="none" w:sz="0" w:space="0" w:color="auto"/>
        <w:right w:val="none" w:sz="0" w:space="0" w:color="auto"/>
      </w:divBdr>
      <w:divsChild>
        <w:div w:id="242842249">
          <w:marLeft w:val="0"/>
          <w:marRight w:val="0"/>
          <w:marTop w:val="0"/>
          <w:marBottom w:val="0"/>
          <w:divBdr>
            <w:top w:val="none" w:sz="0" w:space="0" w:color="auto"/>
            <w:left w:val="none" w:sz="0" w:space="0" w:color="auto"/>
            <w:bottom w:val="none" w:sz="0" w:space="0" w:color="auto"/>
            <w:right w:val="none" w:sz="0" w:space="0" w:color="auto"/>
          </w:divBdr>
          <w:divsChild>
            <w:div w:id="1409307160">
              <w:marLeft w:val="0"/>
              <w:marRight w:val="0"/>
              <w:marTop w:val="0"/>
              <w:marBottom w:val="0"/>
              <w:divBdr>
                <w:top w:val="none" w:sz="0" w:space="0" w:color="auto"/>
                <w:left w:val="none" w:sz="0" w:space="0" w:color="auto"/>
                <w:bottom w:val="none" w:sz="0" w:space="0" w:color="auto"/>
                <w:right w:val="none" w:sz="0" w:space="0" w:color="auto"/>
              </w:divBdr>
              <w:divsChild>
                <w:div w:id="5904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6259">
      <w:bodyDiv w:val="1"/>
      <w:marLeft w:val="0"/>
      <w:marRight w:val="0"/>
      <w:marTop w:val="0"/>
      <w:marBottom w:val="0"/>
      <w:divBdr>
        <w:top w:val="none" w:sz="0" w:space="0" w:color="auto"/>
        <w:left w:val="none" w:sz="0" w:space="0" w:color="auto"/>
        <w:bottom w:val="none" w:sz="0" w:space="0" w:color="auto"/>
        <w:right w:val="none" w:sz="0" w:space="0" w:color="auto"/>
      </w:divBdr>
    </w:div>
    <w:div w:id="427777792">
      <w:bodyDiv w:val="1"/>
      <w:marLeft w:val="0"/>
      <w:marRight w:val="0"/>
      <w:marTop w:val="0"/>
      <w:marBottom w:val="0"/>
      <w:divBdr>
        <w:top w:val="none" w:sz="0" w:space="0" w:color="auto"/>
        <w:left w:val="none" w:sz="0" w:space="0" w:color="auto"/>
        <w:bottom w:val="none" w:sz="0" w:space="0" w:color="auto"/>
        <w:right w:val="none" w:sz="0" w:space="0" w:color="auto"/>
      </w:divBdr>
    </w:div>
    <w:div w:id="464275905">
      <w:bodyDiv w:val="1"/>
      <w:marLeft w:val="0"/>
      <w:marRight w:val="0"/>
      <w:marTop w:val="0"/>
      <w:marBottom w:val="0"/>
      <w:divBdr>
        <w:top w:val="none" w:sz="0" w:space="0" w:color="auto"/>
        <w:left w:val="none" w:sz="0" w:space="0" w:color="auto"/>
        <w:bottom w:val="none" w:sz="0" w:space="0" w:color="auto"/>
        <w:right w:val="none" w:sz="0" w:space="0" w:color="auto"/>
      </w:divBdr>
    </w:div>
    <w:div w:id="491987726">
      <w:bodyDiv w:val="1"/>
      <w:marLeft w:val="0"/>
      <w:marRight w:val="0"/>
      <w:marTop w:val="0"/>
      <w:marBottom w:val="0"/>
      <w:divBdr>
        <w:top w:val="none" w:sz="0" w:space="0" w:color="auto"/>
        <w:left w:val="none" w:sz="0" w:space="0" w:color="auto"/>
        <w:bottom w:val="none" w:sz="0" w:space="0" w:color="auto"/>
        <w:right w:val="none" w:sz="0" w:space="0" w:color="auto"/>
      </w:divBdr>
    </w:div>
    <w:div w:id="498236686">
      <w:bodyDiv w:val="1"/>
      <w:marLeft w:val="0"/>
      <w:marRight w:val="0"/>
      <w:marTop w:val="0"/>
      <w:marBottom w:val="0"/>
      <w:divBdr>
        <w:top w:val="none" w:sz="0" w:space="0" w:color="auto"/>
        <w:left w:val="none" w:sz="0" w:space="0" w:color="auto"/>
        <w:bottom w:val="none" w:sz="0" w:space="0" w:color="auto"/>
        <w:right w:val="none" w:sz="0" w:space="0" w:color="auto"/>
      </w:divBdr>
    </w:div>
    <w:div w:id="569579970">
      <w:bodyDiv w:val="1"/>
      <w:marLeft w:val="0"/>
      <w:marRight w:val="0"/>
      <w:marTop w:val="0"/>
      <w:marBottom w:val="0"/>
      <w:divBdr>
        <w:top w:val="none" w:sz="0" w:space="0" w:color="auto"/>
        <w:left w:val="none" w:sz="0" w:space="0" w:color="auto"/>
        <w:bottom w:val="none" w:sz="0" w:space="0" w:color="auto"/>
        <w:right w:val="none" w:sz="0" w:space="0" w:color="auto"/>
      </w:divBdr>
    </w:div>
    <w:div w:id="636227047">
      <w:bodyDiv w:val="1"/>
      <w:marLeft w:val="0"/>
      <w:marRight w:val="0"/>
      <w:marTop w:val="0"/>
      <w:marBottom w:val="0"/>
      <w:divBdr>
        <w:top w:val="none" w:sz="0" w:space="0" w:color="auto"/>
        <w:left w:val="none" w:sz="0" w:space="0" w:color="auto"/>
        <w:bottom w:val="none" w:sz="0" w:space="0" w:color="auto"/>
        <w:right w:val="none" w:sz="0" w:space="0" w:color="auto"/>
      </w:divBdr>
      <w:divsChild>
        <w:div w:id="1667395406">
          <w:marLeft w:val="0"/>
          <w:marRight w:val="0"/>
          <w:marTop w:val="0"/>
          <w:marBottom w:val="0"/>
          <w:divBdr>
            <w:top w:val="none" w:sz="0" w:space="0" w:color="auto"/>
            <w:left w:val="none" w:sz="0" w:space="0" w:color="auto"/>
            <w:bottom w:val="none" w:sz="0" w:space="0" w:color="auto"/>
            <w:right w:val="none" w:sz="0" w:space="0" w:color="auto"/>
          </w:divBdr>
          <w:divsChild>
            <w:div w:id="439033400">
              <w:marLeft w:val="0"/>
              <w:marRight w:val="0"/>
              <w:marTop w:val="0"/>
              <w:marBottom w:val="0"/>
              <w:divBdr>
                <w:top w:val="none" w:sz="0" w:space="0" w:color="auto"/>
                <w:left w:val="none" w:sz="0" w:space="0" w:color="auto"/>
                <w:bottom w:val="none" w:sz="0" w:space="0" w:color="auto"/>
                <w:right w:val="none" w:sz="0" w:space="0" w:color="auto"/>
              </w:divBdr>
              <w:divsChild>
                <w:div w:id="10698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8314">
      <w:bodyDiv w:val="1"/>
      <w:marLeft w:val="0"/>
      <w:marRight w:val="0"/>
      <w:marTop w:val="0"/>
      <w:marBottom w:val="0"/>
      <w:divBdr>
        <w:top w:val="none" w:sz="0" w:space="0" w:color="auto"/>
        <w:left w:val="none" w:sz="0" w:space="0" w:color="auto"/>
        <w:bottom w:val="none" w:sz="0" w:space="0" w:color="auto"/>
        <w:right w:val="none" w:sz="0" w:space="0" w:color="auto"/>
      </w:divBdr>
    </w:div>
    <w:div w:id="677922486">
      <w:bodyDiv w:val="1"/>
      <w:marLeft w:val="0"/>
      <w:marRight w:val="0"/>
      <w:marTop w:val="0"/>
      <w:marBottom w:val="0"/>
      <w:divBdr>
        <w:top w:val="none" w:sz="0" w:space="0" w:color="auto"/>
        <w:left w:val="none" w:sz="0" w:space="0" w:color="auto"/>
        <w:bottom w:val="none" w:sz="0" w:space="0" w:color="auto"/>
        <w:right w:val="none" w:sz="0" w:space="0" w:color="auto"/>
      </w:divBdr>
      <w:divsChild>
        <w:div w:id="565073010">
          <w:marLeft w:val="0"/>
          <w:marRight w:val="0"/>
          <w:marTop w:val="0"/>
          <w:marBottom w:val="0"/>
          <w:divBdr>
            <w:top w:val="none" w:sz="0" w:space="0" w:color="auto"/>
            <w:left w:val="none" w:sz="0" w:space="0" w:color="auto"/>
            <w:bottom w:val="none" w:sz="0" w:space="0" w:color="auto"/>
            <w:right w:val="none" w:sz="0" w:space="0" w:color="auto"/>
          </w:divBdr>
          <w:divsChild>
            <w:div w:id="2014451821">
              <w:marLeft w:val="0"/>
              <w:marRight w:val="0"/>
              <w:marTop w:val="0"/>
              <w:marBottom w:val="0"/>
              <w:divBdr>
                <w:top w:val="none" w:sz="0" w:space="0" w:color="auto"/>
                <w:left w:val="none" w:sz="0" w:space="0" w:color="auto"/>
                <w:bottom w:val="none" w:sz="0" w:space="0" w:color="auto"/>
                <w:right w:val="none" w:sz="0" w:space="0" w:color="auto"/>
              </w:divBdr>
              <w:divsChild>
                <w:div w:id="571234046">
                  <w:marLeft w:val="0"/>
                  <w:marRight w:val="0"/>
                  <w:marTop w:val="0"/>
                  <w:marBottom w:val="0"/>
                  <w:divBdr>
                    <w:top w:val="none" w:sz="0" w:space="0" w:color="auto"/>
                    <w:left w:val="none" w:sz="0" w:space="0" w:color="auto"/>
                    <w:bottom w:val="none" w:sz="0" w:space="0" w:color="auto"/>
                    <w:right w:val="none" w:sz="0" w:space="0" w:color="auto"/>
                  </w:divBdr>
                  <w:divsChild>
                    <w:div w:id="356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7853">
      <w:bodyDiv w:val="1"/>
      <w:marLeft w:val="0"/>
      <w:marRight w:val="0"/>
      <w:marTop w:val="0"/>
      <w:marBottom w:val="0"/>
      <w:divBdr>
        <w:top w:val="none" w:sz="0" w:space="0" w:color="auto"/>
        <w:left w:val="none" w:sz="0" w:space="0" w:color="auto"/>
        <w:bottom w:val="none" w:sz="0" w:space="0" w:color="auto"/>
        <w:right w:val="none" w:sz="0" w:space="0" w:color="auto"/>
      </w:divBdr>
    </w:div>
    <w:div w:id="737628191">
      <w:bodyDiv w:val="1"/>
      <w:marLeft w:val="0"/>
      <w:marRight w:val="0"/>
      <w:marTop w:val="0"/>
      <w:marBottom w:val="0"/>
      <w:divBdr>
        <w:top w:val="none" w:sz="0" w:space="0" w:color="auto"/>
        <w:left w:val="none" w:sz="0" w:space="0" w:color="auto"/>
        <w:bottom w:val="none" w:sz="0" w:space="0" w:color="auto"/>
        <w:right w:val="none" w:sz="0" w:space="0" w:color="auto"/>
      </w:divBdr>
      <w:divsChild>
        <w:div w:id="339621312">
          <w:marLeft w:val="0"/>
          <w:marRight w:val="0"/>
          <w:marTop w:val="0"/>
          <w:marBottom w:val="0"/>
          <w:divBdr>
            <w:top w:val="none" w:sz="0" w:space="0" w:color="auto"/>
            <w:left w:val="none" w:sz="0" w:space="0" w:color="auto"/>
            <w:bottom w:val="none" w:sz="0" w:space="0" w:color="auto"/>
            <w:right w:val="none" w:sz="0" w:space="0" w:color="auto"/>
          </w:divBdr>
          <w:divsChild>
            <w:div w:id="925118478">
              <w:marLeft w:val="0"/>
              <w:marRight w:val="0"/>
              <w:marTop w:val="0"/>
              <w:marBottom w:val="0"/>
              <w:divBdr>
                <w:top w:val="none" w:sz="0" w:space="0" w:color="auto"/>
                <w:left w:val="none" w:sz="0" w:space="0" w:color="auto"/>
                <w:bottom w:val="none" w:sz="0" w:space="0" w:color="auto"/>
                <w:right w:val="none" w:sz="0" w:space="0" w:color="auto"/>
              </w:divBdr>
              <w:divsChild>
                <w:div w:id="1238200186">
                  <w:marLeft w:val="0"/>
                  <w:marRight w:val="0"/>
                  <w:marTop w:val="0"/>
                  <w:marBottom w:val="0"/>
                  <w:divBdr>
                    <w:top w:val="none" w:sz="0" w:space="0" w:color="auto"/>
                    <w:left w:val="none" w:sz="0" w:space="0" w:color="auto"/>
                    <w:bottom w:val="none" w:sz="0" w:space="0" w:color="auto"/>
                    <w:right w:val="none" w:sz="0" w:space="0" w:color="auto"/>
                  </w:divBdr>
                  <w:divsChild>
                    <w:div w:id="1736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3590">
      <w:bodyDiv w:val="1"/>
      <w:marLeft w:val="0"/>
      <w:marRight w:val="0"/>
      <w:marTop w:val="0"/>
      <w:marBottom w:val="0"/>
      <w:divBdr>
        <w:top w:val="none" w:sz="0" w:space="0" w:color="auto"/>
        <w:left w:val="none" w:sz="0" w:space="0" w:color="auto"/>
        <w:bottom w:val="none" w:sz="0" w:space="0" w:color="auto"/>
        <w:right w:val="none" w:sz="0" w:space="0" w:color="auto"/>
      </w:divBdr>
    </w:div>
    <w:div w:id="785387952">
      <w:bodyDiv w:val="1"/>
      <w:marLeft w:val="0"/>
      <w:marRight w:val="0"/>
      <w:marTop w:val="0"/>
      <w:marBottom w:val="0"/>
      <w:divBdr>
        <w:top w:val="none" w:sz="0" w:space="0" w:color="auto"/>
        <w:left w:val="none" w:sz="0" w:space="0" w:color="auto"/>
        <w:bottom w:val="none" w:sz="0" w:space="0" w:color="auto"/>
        <w:right w:val="none" w:sz="0" w:space="0" w:color="auto"/>
      </w:divBdr>
    </w:div>
    <w:div w:id="852261222">
      <w:bodyDiv w:val="1"/>
      <w:marLeft w:val="0"/>
      <w:marRight w:val="0"/>
      <w:marTop w:val="0"/>
      <w:marBottom w:val="0"/>
      <w:divBdr>
        <w:top w:val="none" w:sz="0" w:space="0" w:color="auto"/>
        <w:left w:val="none" w:sz="0" w:space="0" w:color="auto"/>
        <w:bottom w:val="none" w:sz="0" w:space="0" w:color="auto"/>
        <w:right w:val="none" w:sz="0" w:space="0" w:color="auto"/>
      </w:divBdr>
    </w:div>
    <w:div w:id="904147480">
      <w:bodyDiv w:val="1"/>
      <w:marLeft w:val="0"/>
      <w:marRight w:val="0"/>
      <w:marTop w:val="0"/>
      <w:marBottom w:val="0"/>
      <w:divBdr>
        <w:top w:val="none" w:sz="0" w:space="0" w:color="auto"/>
        <w:left w:val="none" w:sz="0" w:space="0" w:color="auto"/>
        <w:bottom w:val="none" w:sz="0" w:space="0" w:color="auto"/>
        <w:right w:val="none" w:sz="0" w:space="0" w:color="auto"/>
      </w:divBdr>
    </w:div>
    <w:div w:id="932123943">
      <w:bodyDiv w:val="1"/>
      <w:marLeft w:val="0"/>
      <w:marRight w:val="0"/>
      <w:marTop w:val="0"/>
      <w:marBottom w:val="0"/>
      <w:divBdr>
        <w:top w:val="none" w:sz="0" w:space="0" w:color="auto"/>
        <w:left w:val="none" w:sz="0" w:space="0" w:color="auto"/>
        <w:bottom w:val="none" w:sz="0" w:space="0" w:color="auto"/>
        <w:right w:val="none" w:sz="0" w:space="0" w:color="auto"/>
      </w:divBdr>
    </w:div>
    <w:div w:id="943805107">
      <w:bodyDiv w:val="1"/>
      <w:marLeft w:val="0"/>
      <w:marRight w:val="0"/>
      <w:marTop w:val="0"/>
      <w:marBottom w:val="0"/>
      <w:divBdr>
        <w:top w:val="none" w:sz="0" w:space="0" w:color="auto"/>
        <w:left w:val="none" w:sz="0" w:space="0" w:color="auto"/>
        <w:bottom w:val="none" w:sz="0" w:space="0" w:color="auto"/>
        <w:right w:val="none" w:sz="0" w:space="0" w:color="auto"/>
      </w:divBdr>
    </w:div>
    <w:div w:id="1017199657">
      <w:bodyDiv w:val="1"/>
      <w:marLeft w:val="0"/>
      <w:marRight w:val="0"/>
      <w:marTop w:val="0"/>
      <w:marBottom w:val="0"/>
      <w:divBdr>
        <w:top w:val="none" w:sz="0" w:space="0" w:color="auto"/>
        <w:left w:val="none" w:sz="0" w:space="0" w:color="auto"/>
        <w:bottom w:val="none" w:sz="0" w:space="0" w:color="auto"/>
        <w:right w:val="none" w:sz="0" w:space="0" w:color="auto"/>
      </w:divBdr>
    </w:div>
    <w:div w:id="1038431319">
      <w:bodyDiv w:val="1"/>
      <w:marLeft w:val="0"/>
      <w:marRight w:val="0"/>
      <w:marTop w:val="0"/>
      <w:marBottom w:val="0"/>
      <w:divBdr>
        <w:top w:val="none" w:sz="0" w:space="0" w:color="auto"/>
        <w:left w:val="none" w:sz="0" w:space="0" w:color="auto"/>
        <w:bottom w:val="none" w:sz="0" w:space="0" w:color="auto"/>
        <w:right w:val="none" w:sz="0" w:space="0" w:color="auto"/>
      </w:divBdr>
    </w:div>
    <w:div w:id="1100416386">
      <w:bodyDiv w:val="1"/>
      <w:marLeft w:val="0"/>
      <w:marRight w:val="0"/>
      <w:marTop w:val="0"/>
      <w:marBottom w:val="0"/>
      <w:divBdr>
        <w:top w:val="none" w:sz="0" w:space="0" w:color="auto"/>
        <w:left w:val="none" w:sz="0" w:space="0" w:color="auto"/>
        <w:bottom w:val="none" w:sz="0" w:space="0" w:color="auto"/>
        <w:right w:val="none" w:sz="0" w:space="0" w:color="auto"/>
      </w:divBdr>
    </w:div>
    <w:div w:id="1206286076">
      <w:bodyDiv w:val="1"/>
      <w:marLeft w:val="0"/>
      <w:marRight w:val="0"/>
      <w:marTop w:val="0"/>
      <w:marBottom w:val="0"/>
      <w:divBdr>
        <w:top w:val="none" w:sz="0" w:space="0" w:color="auto"/>
        <w:left w:val="none" w:sz="0" w:space="0" w:color="auto"/>
        <w:bottom w:val="none" w:sz="0" w:space="0" w:color="auto"/>
        <w:right w:val="none" w:sz="0" w:space="0" w:color="auto"/>
      </w:divBdr>
      <w:divsChild>
        <w:div w:id="87629471">
          <w:marLeft w:val="0"/>
          <w:marRight w:val="0"/>
          <w:marTop w:val="0"/>
          <w:marBottom w:val="0"/>
          <w:divBdr>
            <w:top w:val="none" w:sz="0" w:space="0" w:color="auto"/>
            <w:left w:val="none" w:sz="0" w:space="0" w:color="auto"/>
            <w:bottom w:val="none" w:sz="0" w:space="0" w:color="auto"/>
            <w:right w:val="none" w:sz="0" w:space="0" w:color="auto"/>
          </w:divBdr>
        </w:div>
      </w:divsChild>
    </w:div>
    <w:div w:id="1320495257">
      <w:bodyDiv w:val="1"/>
      <w:marLeft w:val="0"/>
      <w:marRight w:val="0"/>
      <w:marTop w:val="0"/>
      <w:marBottom w:val="0"/>
      <w:divBdr>
        <w:top w:val="none" w:sz="0" w:space="0" w:color="auto"/>
        <w:left w:val="none" w:sz="0" w:space="0" w:color="auto"/>
        <w:bottom w:val="none" w:sz="0" w:space="0" w:color="auto"/>
        <w:right w:val="none" w:sz="0" w:space="0" w:color="auto"/>
      </w:divBdr>
    </w:div>
    <w:div w:id="1371957086">
      <w:bodyDiv w:val="1"/>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1854033575">
              <w:marLeft w:val="0"/>
              <w:marRight w:val="0"/>
              <w:marTop w:val="0"/>
              <w:marBottom w:val="0"/>
              <w:divBdr>
                <w:top w:val="none" w:sz="0" w:space="0" w:color="auto"/>
                <w:left w:val="none" w:sz="0" w:space="0" w:color="auto"/>
                <w:bottom w:val="none" w:sz="0" w:space="0" w:color="auto"/>
                <w:right w:val="none" w:sz="0" w:space="0" w:color="auto"/>
              </w:divBdr>
              <w:divsChild>
                <w:div w:id="2138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699">
      <w:bodyDiv w:val="1"/>
      <w:marLeft w:val="0"/>
      <w:marRight w:val="0"/>
      <w:marTop w:val="0"/>
      <w:marBottom w:val="0"/>
      <w:divBdr>
        <w:top w:val="none" w:sz="0" w:space="0" w:color="auto"/>
        <w:left w:val="none" w:sz="0" w:space="0" w:color="auto"/>
        <w:bottom w:val="none" w:sz="0" w:space="0" w:color="auto"/>
        <w:right w:val="none" w:sz="0" w:space="0" w:color="auto"/>
      </w:divBdr>
    </w:div>
    <w:div w:id="1419398530">
      <w:bodyDiv w:val="1"/>
      <w:marLeft w:val="0"/>
      <w:marRight w:val="0"/>
      <w:marTop w:val="0"/>
      <w:marBottom w:val="0"/>
      <w:divBdr>
        <w:top w:val="none" w:sz="0" w:space="0" w:color="auto"/>
        <w:left w:val="none" w:sz="0" w:space="0" w:color="auto"/>
        <w:bottom w:val="none" w:sz="0" w:space="0" w:color="auto"/>
        <w:right w:val="none" w:sz="0" w:space="0" w:color="auto"/>
      </w:divBdr>
      <w:divsChild>
        <w:div w:id="824973736">
          <w:marLeft w:val="0"/>
          <w:marRight w:val="0"/>
          <w:marTop w:val="0"/>
          <w:marBottom w:val="0"/>
          <w:divBdr>
            <w:top w:val="none" w:sz="0" w:space="0" w:color="auto"/>
            <w:left w:val="none" w:sz="0" w:space="0" w:color="auto"/>
            <w:bottom w:val="none" w:sz="0" w:space="0" w:color="auto"/>
            <w:right w:val="none" w:sz="0" w:space="0" w:color="auto"/>
          </w:divBdr>
          <w:divsChild>
            <w:div w:id="3636651">
              <w:marLeft w:val="0"/>
              <w:marRight w:val="0"/>
              <w:marTop w:val="0"/>
              <w:marBottom w:val="0"/>
              <w:divBdr>
                <w:top w:val="none" w:sz="0" w:space="0" w:color="auto"/>
                <w:left w:val="none" w:sz="0" w:space="0" w:color="auto"/>
                <w:bottom w:val="none" w:sz="0" w:space="0" w:color="auto"/>
                <w:right w:val="none" w:sz="0" w:space="0" w:color="auto"/>
              </w:divBdr>
              <w:divsChild>
                <w:div w:id="183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456">
      <w:bodyDiv w:val="1"/>
      <w:marLeft w:val="0"/>
      <w:marRight w:val="0"/>
      <w:marTop w:val="0"/>
      <w:marBottom w:val="0"/>
      <w:divBdr>
        <w:top w:val="none" w:sz="0" w:space="0" w:color="auto"/>
        <w:left w:val="none" w:sz="0" w:space="0" w:color="auto"/>
        <w:bottom w:val="none" w:sz="0" w:space="0" w:color="auto"/>
        <w:right w:val="none" w:sz="0" w:space="0" w:color="auto"/>
      </w:divBdr>
      <w:divsChild>
        <w:div w:id="963117632">
          <w:marLeft w:val="0"/>
          <w:marRight w:val="0"/>
          <w:marTop w:val="0"/>
          <w:marBottom w:val="0"/>
          <w:divBdr>
            <w:top w:val="none" w:sz="0" w:space="0" w:color="auto"/>
            <w:left w:val="none" w:sz="0" w:space="0" w:color="auto"/>
            <w:bottom w:val="none" w:sz="0" w:space="0" w:color="auto"/>
            <w:right w:val="none" w:sz="0" w:space="0" w:color="auto"/>
          </w:divBdr>
          <w:divsChild>
            <w:div w:id="190806183">
              <w:marLeft w:val="0"/>
              <w:marRight w:val="0"/>
              <w:marTop w:val="0"/>
              <w:marBottom w:val="0"/>
              <w:divBdr>
                <w:top w:val="none" w:sz="0" w:space="0" w:color="auto"/>
                <w:left w:val="none" w:sz="0" w:space="0" w:color="auto"/>
                <w:bottom w:val="none" w:sz="0" w:space="0" w:color="auto"/>
                <w:right w:val="none" w:sz="0" w:space="0" w:color="auto"/>
              </w:divBdr>
              <w:divsChild>
                <w:div w:id="7323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0200">
      <w:bodyDiv w:val="1"/>
      <w:marLeft w:val="0"/>
      <w:marRight w:val="0"/>
      <w:marTop w:val="0"/>
      <w:marBottom w:val="0"/>
      <w:divBdr>
        <w:top w:val="none" w:sz="0" w:space="0" w:color="auto"/>
        <w:left w:val="none" w:sz="0" w:space="0" w:color="auto"/>
        <w:bottom w:val="none" w:sz="0" w:space="0" w:color="auto"/>
        <w:right w:val="none" w:sz="0" w:space="0" w:color="auto"/>
      </w:divBdr>
    </w:div>
    <w:div w:id="1483084023">
      <w:bodyDiv w:val="1"/>
      <w:marLeft w:val="0"/>
      <w:marRight w:val="0"/>
      <w:marTop w:val="0"/>
      <w:marBottom w:val="0"/>
      <w:divBdr>
        <w:top w:val="none" w:sz="0" w:space="0" w:color="auto"/>
        <w:left w:val="none" w:sz="0" w:space="0" w:color="auto"/>
        <w:bottom w:val="none" w:sz="0" w:space="0" w:color="auto"/>
        <w:right w:val="none" w:sz="0" w:space="0" w:color="auto"/>
      </w:divBdr>
    </w:div>
    <w:div w:id="1546796153">
      <w:bodyDiv w:val="1"/>
      <w:marLeft w:val="0"/>
      <w:marRight w:val="0"/>
      <w:marTop w:val="0"/>
      <w:marBottom w:val="0"/>
      <w:divBdr>
        <w:top w:val="none" w:sz="0" w:space="0" w:color="auto"/>
        <w:left w:val="none" w:sz="0" w:space="0" w:color="auto"/>
        <w:bottom w:val="none" w:sz="0" w:space="0" w:color="auto"/>
        <w:right w:val="none" w:sz="0" w:space="0" w:color="auto"/>
      </w:divBdr>
      <w:divsChild>
        <w:div w:id="992220541">
          <w:marLeft w:val="0"/>
          <w:marRight w:val="0"/>
          <w:marTop w:val="0"/>
          <w:marBottom w:val="150"/>
          <w:divBdr>
            <w:top w:val="single" w:sz="6" w:space="8" w:color="D2D8DD"/>
            <w:left w:val="single" w:sz="6" w:space="0" w:color="D2D8DD"/>
            <w:bottom w:val="single" w:sz="6" w:space="4" w:color="D2D8DD"/>
            <w:right w:val="single" w:sz="6" w:space="0" w:color="D2D8DD"/>
          </w:divBdr>
          <w:divsChild>
            <w:div w:id="1604412952">
              <w:marLeft w:val="0"/>
              <w:marRight w:val="0"/>
              <w:marTop w:val="0"/>
              <w:marBottom w:val="0"/>
              <w:divBdr>
                <w:top w:val="none" w:sz="0" w:space="0" w:color="auto"/>
                <w:left w:val="none" w:sz="0" w:space="0" w:color="auto"/>
                <w:bottom w:val="none" w:sz="0" w:space="0" w:color="auto"/>
                <w:right w:val="none" w:sz="0" w:space="0" w:color="auto"/>
              </w:divBdr>
            </w:div>
            <w:div w:id="2094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76">
      <w:bodyDiv w:val="1"/>
      <w:marLeft w:val="0"/>
      <w:marRight w:val="0"/>
      <w:marTop w:val="0"/>
      <w:marBottom w:val="0"/>
      <w:divBdr>
        <w:top w:val="none" w:sz="0" w:space="0" w:color="auto"/>
        <w:left w:val="none" w:sz="0" w:space="0" w:color="auto"/>
        <w:bottom w:val="none" w:sz="0" w:space="0" w:color="auto"/>
        <w:right w:val="none" w:sz="0" w:space="0" w:color="auto"/>
      </w:divBdr>
      <w:divsChild>
        <w:div w:id="1247225200">
          <w:marLeft w:val="0"/>
          <w:marRight w:val="0"/>
          <w:marTop w:val="0"/>
          <w:marBottom w:val="0"/>
          <w:divBdr>
            <w:top w:val="none" w:sz="0" w:space="0" w:color="auto"/>
            <w:left w:val="none" w:sz="0" w:space="0" w:color="auto"/>
            <w:bottom w:val="none" w:sz="0" w:space="0" w:color="auto"/>
            <w:right w:val="none" w:sz="0" w:space="0" w:color="auto"/>
          </w:divBdr>
          <w:divsChild>
            <w:div w:id="2083984667">
              <w:marLeft w:val="0"/>
              <w:marRight w:val="0"/>
              <w:marTop w:val="0"/>
              <w:marBottom w:val="0"/>
              <w:divBdr>
                <w:top w:val="none" w:sz="0" w:space="0" w:color="auto"/>
                <w:left w:val="none" w:sz="0" w:space="0" w:color="auto"/>
                <w:bottom w:val="none" w:sz="0" w:space="0" w:color="auto"/>
                <w:right w:val="none" w:sz="0" w:space="0" w:color="auto"/>
              </w:divBdr>
              <w:divsChild>
                <w:div w:id="21389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974">
      <w:bodyDiv w:val="1"/>
      <w:marLeft w:val="0"/>
      <w:marRight w:val="0"/>
      <w:marTop w:val="0"/>
      <w:marBottom w:val="0"/>
      <w:divBdr>
        <w:top w:val="none" w:sz="0" w:space="0" w:color="auto"/>
        <w:left w:val="none" w:sz="0" w:space="0" w:color="auto"/>
        <w:bottom w:val="none" w:sz="0" w:space="0" w:color="auto"/>
        <w:right w:val="none" w:sz="0" w:space="0" w:color="auto"/>
      </w:divBdr>
      <w:divsChild>
        <w:div w:id="1332298015">
          <w:marLeft w:val="0"/>
          <w:marRight w:val="0"/>
          <w:marTop w:val="0"/>
          <w:marBottom w:val="0"/>
          <w:divBdr>
            <w:top w:val="none" w:sz="0" w:space="0" w:color="auto"/>
            <w:left w:val="none" w:sz="0" w:space="0" w:color="auto"/>
            <w:bottom w:val="none" w:sz="0" w:space="0" w:color="auto"/>
            <w:right w:val="none" w:sz="0" w:space="0" w:color="auto"/>
          </w:divBdr>
          <w:divsChild>
            <w:div w:id="1714841889">
              <w:marLeft w:val="0"/>
              <w:marRight w:val="0"/>
              <w:marTop w:val="0"/>
              <w:marBottom w:val="0"/>
              <w:divBdr>
                <w:top w:val="none" w:sz="0" w:space="0" w:color="auto"/>
                <w:left w:val="none" w:sz="0" w:space="0" w:color="auto"/>
                <w:bottom w:val="none" w:sz="0" w:space="0" w:color="auto"/>
                <w:right w:val="none" w:sz="0" w:space="0" w:color="auto"/>
              </w:divBdr>
              <w:divsChild>
                <w:div w:id="4768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854">
      <w:bodyDiv w:val="1"/>
      <w:marLeft w:val="0"/>
      <w:marRight w:val="0"/>
      <w:marTop w:val="0"/>
      <w:marBottom w:val="0"/>
      <w:divBdr>
        <w:top w:val="none" w:sz="0" w:space="0" w:color="auto"/>
        <w:left w:val="none" w:sz="0" w:space="0" w:color="auto"/>
        <w:bottom w:val="none" w:sz="0" w:space="0" w:color="auto"/>
        <w:right w:val="none" w:sz="0" w:space="0" w:color="auto"/>
      </w:divBdr>
    </w:div>
    <w:div w:id="1607883542">
      <w:bodyDiv w:val="1"/>
      <w:marLeft w:val="0"/>
      <w:marRight w:val="0"/>
      <w:marTop w:val="0"/>
      <w:marBottom w:val="0"/>
      <w:divBdr>
        <w:top w:val="none" w:sz="0" w:space="0" w:color="auto"/>
        <w:left w:val="none" w:sz="0" w:space="0" w:color="auto"/>
        <w:bottom w:val="none" w:sz="0" w:space="0" w:color="auto"/>
        <w:right w:val="none" w:sz="0" w:space="0" w:color="auto"/>
      </w:divBdr>
    </w:div>
    <w:div w:id="1610089821">
      <w:bodyDiv w:val="1"/>
      <w:marLeft w:val="0"/>
      <w:marRight w:val="0"/>
      <w:marTop w:val="0"/>
      <w:marBottom w:val="0"/>
      <w:divBdr>
        <w:top w:val="none" w:sz="0" w:space="0" w:color="auto"/>
        <w:left w:val="none" w:sz="0" w:space="0" w:color="auto"/>
        <w:bottom w:val="none" w:sz="0" w:space="0" w:color="auto"/>
        <w:right w:val="none" w:sz="0" w:space="0" w:color="auto"/>
      </w:divBdr>
    </w:div>
    <w:div w:id="1685861767">
      <w:bodyDiv w:val="1"/>
      <w:marLeft w:val="0"/>
      <w:marRight w:val="0"/>
      <w:marTop w:val="0"/>
      <w:marBottom w:val="0"/>
      <w:divBdr>
        <w:top w:val="none" w:sz="0" w:space="0" w:color="auto"/>
        <w:left w:val="none" w:sz="0" w:space="0" w:color="auto"/>
        <w:bottom w:val="none" w:sz="0" w:space="0" w:color="auto"/>
        <w:right w:val="none" w:sz="0" w:space="0" w:color="auto"/>
      </w:divBdr>
    </w:div>
    <w:div w:id="1773356643">
      <w:bodyDiv w:val="1"/>
      <w:marLeft w:val="0"/>
      <w:marRight w:val="0"/>
      <w:marTop w:val="0"/>
      <w:marBottom w:val="0"/>
      <w:divBdr>
        <w:top w:val="none" w:sz="0" w:space="0" w:color="auto"/>
        <w:left w:val="none" w:sz="0" w:space="0" w:color="auto"/>
        <w:bottom w:val="none" w:sz="0" w:space="0" w:color="auto"/>
        <w:right w:val="none" w:sz="0" w:space="0" w:color="auto"/>
      </w:divBdr>
    </w:div>
    <w:div w:id="1787849264">
      <w:bodyDiv w:val="1"/>
      <w:marLeft w:val="0"/>
      <w:marRight w:val="0"/>
      <w:marTop w:val="0"/>
      <w:marBottom w:val="0"/>
      <w:divBdr>
        <w:top w:val="none" w:sz="0" w:space="0" w:color="auto"/>
        <w:left w:val="none" w:sz="0" w:space="0" w:color="auto"/>
        <w:bottom w:val="none" w:sz="0" w:space="0" w:color="auto"/>
        <w:right w:val="none" w:sz="0" w:space="0" w:color="auto"/>
      </w:divBdr>
    </w:div>
    <w:div w:id="1881935695">
      <w:bodyDiv w:val="1"/>
      <w:marLeft w:val="0"/>
      <w:marRight w:val="0"/>
      <w:marTop w:val="0"/>
      <w:marBottom w:val="0"/>
      <w:divBdr>
        <w:top w:val="none" w:sz="0" w:space="0" w:color="auto"/>
        <w:left w:val="none" w:sz="0" w:space="0" w:color="auto"/>
        <w:bottom w:val="none" w:sz="0" w:space="0" w:color="auto"/>
        <w:right w:val="none" w:sz="0" w:space="0" w:color="auto"/>
      </w:divBdr>
      <w:divsChild>
        <w:div w:id="1283533873">
          <w:marLeft w:val="0"/>
          <w:marRight w:val="0"/>
          <w:marTop w:val="0"/>
          <w:marBottom w:val="0"/>
          <w:divBdr>
            <w:top w:val="none" w:sz="0" w:space="0" w:color="auto"/>
            <w:left w:val="none" w:sz="0" w:space="0" w:color="auto"/>
            <w:bottom w:val="none" w:sz="0" w:space="0" w:color="auto"/>
            <w:right w:val="none" w:sz="0" w:space="0" w:color="auto"/>
          </w:divBdr>
          <w:divsChild>
            <w:div w:id="1697268839">
              <w:marLeft w:val="0"/>
              <w:marRight w:val="0"/>
              <w:marTop w:val="0"/>
              <w:marBottom w:val="0"/>
              <w:divBdr>
                <w:top w:val="none" w:sz="0" w:space="0" w:color="auto"/>
                <w:left w:val="none" w:sz="0" w:space="0" w:color="auto"/>
                <w:bottom w:val="none" w:sz="0" w:space="0" w:color="auto"/>
                <w:right w:val="none" w:sz="0" w:space="0" w:color="auto"/>
              </w:divBdr>
              <w:divsChild>
                <w:div w:id="1730377976">
                  <w:marLeft w:val="0"/>
                  <w:marRight w:val="0"/>
                  <w:marTop w:val="0"/>
                  <w:marBottom w:val="0"/>
                  <w:divBdr>
                    <w:top w:val="none" w:sz="0" w:space="0" w:color="auto"/>
                    <w:left w:val="none" w:sz="0" w:space="0" w:color="auto"/>
                    <w:bottom w:val="none" w:sz="0" w:space="0" w:color="auto"/>
                    <w:right w:val="none" w:sz="0" w:space="0" w:color="auto"/>
                  </w:divBdr>
                  <w:divsChild>
                    <w:div w:id="731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7345">
      <w:bodyDiv w:val="1"/>
      <w:marLeft w:val="0"/>
      <w:marRight w:val="0"/>
      <w:marTop w:val="0"/>
      <w:marBottom w:val="0"/>
      <w:divBdr>
        <w:top w:val="none" w:sz="0" w:space="0" w:color="auto"/>
        <w:left w:val="none" w:sz="0" w:space="0" w:color="auto"/>
        <w:bottom w:val="none" w:sz="0" w:space="0" w:color="auto"/>
        <w:right w:val="none" w:sz="0" w:space="0" w:color="auto"/>
      </w:divBdr>
      <w:divsChild>
        <w:div w:id="2114275459">
          <w:marLeft w:val="0"/>
          <w:marRight w:val="0"/>
          <w:marTop w:val="0"/>
          <w:marBottom w:val="0"/>
          <w:divBdr>
            <w:top w:val="none" w:sz="0" w:space="0" w:color="auto"/>
            <w:left w:val="none" w:sz="0" w:space="0" w:color="auto"/>
            <w:bottom w:val="none" w:sz="0" w:space="0" w:color="auto"/>
            <w:right w:val="none" w:sz="0" w:space="0" w:color="auto"/>
          </w:divBdr>
          <w:divsChild>
            <w:div w:id="1237789228">
              <w:marLeft w:val="0"/>
              <w:marRight w:val="0"/>
              <w:marTop w:val="0"/>
              <w:marBottom w:val="0"/>
              <w:divBdr>
                <w:top w:val="none" w:sz="0" w:space="0" w:color="auto"/>
                <w:left w:val="none" w:sz="0" w:space="0" w:color="auto"/>
                <w:bottom w:val="none" w:sz="0" w:space="0" w:color="auto"/>
                <w:right w:val="none" w:sz="0" w:space="0" w:color="auto"/>
              </w:divBdr>
              <w:divsChild>
                <w:div w:id="885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941">
      <w:bodyDiv w:val="1"/>
      <w:marLeft w:val="0"/>
      <w:marRight w:val="0"/>
      <w:marTop w:val="0"/>
      <w:marBottom w:val="0"/>
      <w:divBdr>
        <w:top w:val="none" w:sz="0" w:space="0" w:color="auto"/>
        <w:left w:val="none" w:sz="0" w:space="0" w:color="auto"/>
        <w:bottom w:val="none" w:sz="0" w:space="0" w:color="auto"/>
        <w:right w:val="none" w:sz="0" w:space="0" w:color="auto"/>
      </w:divBdr>
    </w:div>
    <w:div w:id="1972906290">
      <w:bodyDiv w:val="1"/>
      <w:marLeft w:val="0"/>
      <w:marRight w:val="0"/>
      <w:marTop w:val="0"/>
      <w:marBottom w:val="0"/>
      <w:divBdr>
        <w:top w:val="none" w:sz="0" w:space="0" w:color="auto"/>
        <w:left w:val="none" w:sz="0" w:space="0" w:color="auto"/>
        <w:bottom w:val="none" w:sz="0" w:space="0" w:color="auto"/>
        <w:right w:val="none" w:sz="0" w:space="0" w:color="auto"/>
      </w:divBdr>
    </w:div>
    <w:div w:id="1993560179">
      <w:bodyDiv w:val="1"/>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257757249">
              <w:marLeft w:val="0"/>
              <w:marRight w:val="0"/>
              <w:marTop w:val="0"/>
              <w:marBottom w:val="0"/>
              <w:divBdr>
                <w:top w:val="none" w:sz="0" w:space="0" w:color="auto"/>
                <w:left w:val="none" w:sz="0" w:space="0" w:color="auto"/>
                <w:bottom w:val="none" w:sz="0" w:space="0" w:color="auto"/>
                <w:right w:val="none" w:sz="0" w:space="0" w:color="auto"/>
              </w:divBdr>
              <w:divsChild>
                <w:div w:id="1785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236">
      <w:bodyDiv w:val="1"/>
      <w:marLeft w:val="0"/>
      <w:marRight w:val="0"/>
      <w:marTop w:val="0"/>
      <w:marBottom w:val="0"/>
      <w:divBdr>
        <w:top w:val="none" w:sz="0" w:space="0" w:color="auto"/>
        <w:left w:val="none" w:sz="0" w:space="0" w:color="auto"/>
        <w:bottom w:val="none" w:sz="0" w:space="0" w:color="auto"/>
        <w:right w:val="none" w:sz="0" w:space="0" w:color="auto"/>
      </w:divBdr>
    </w:div>
    <w:div w:id="2098360437">
      <w:bodyDiv w:val="1"/>
      <w:marLeft w:val="0"/>
      <w:marRight w:val="0"/>
      <w:marTop w:val="0"/>
      <w:marBottom w:val="0"/>
      <w:divBdr>
        <w:top w:val="none" w:sz="0" w:space="0" w:color="auto"/>
        <w:left w:val="none" w:sz="0" w:space="0" w:color="auto"/>
        <w:bottom w:val="none" w:sz="0" w:space="0" w:color="auto"/>
        <w:right w:val="none" w:sz="0" w:space="0" w:color="auto"/>
      </w:divBdr>
    </w:div>
    <w:div w:id="2105372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meem_ghi@yahoo.com"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CC4B9-AE23-3D4E-B1EC-84C085F7D90E}" type="doc">
      <dgm:prSet loTypeId="urn:microsoft.com/office/officeart/2009/3/layout/HorizontalOrganizationChart" loCatId="" qsTypeId="urn:microsoft.com/office/officeart/2005/8/quickstyle/simple4" qsCatId="simple" csTypeId="urn:microsoft.com/office/officeart/2005/8/colors/accent1_2" csCatId="accent1" phldr="1"/>
      <dgm:spPr/>
      <dgm:t>
        <a:bodyPr/>
        <a:lstStyle/>
        <a:p>
          <a:endParaRPr lang="en-US"/>
        </a:p>
      </dgm:t>
    </dgm:pt>
    <dgm:pt modelId="{B2BE141C-38CF-3144-A29A-81AE3A301603}">
      <dgm:prSet phldrT="[Text]" custT="1"/>
      <dgm:spPr/>
      <dgm:t>
        <a:bodyPr/>
        <a:lstStyle/>
        <a:p>
          <a:r>
            <a:rPr lang="en-US" sz="1100"/>
            <a:t>Project Manager</a:t>
          </a:r>
        </a:p>
      </dgm:t>
    </dgm:pt>
    <dgm:pt modelId="{6B863360-0671-FA4E-BA05-36722CDD3426}" type="parTrans" cxnId="{88F9A482-01F6-C94A-A485-F472C99B78C9}">
      <dgm:prSet/>
      <dgm:spPr/>
      <dgm:t>
        <a:bodyPr/>
        <a:lstStyle/>
        <a:p>
          <a:endParaRPr lang="en-US" sz="1100"/>
        </a:p>
      </dgm:t>
    </dgm:pt>
    <dgm:pt modelId="{4FBE607E-C8EC-A14E-9A30-60A08290C91A}" type="sibTrans" cxnId="{88F9A482-01F6-C94A-A485-F472C99B78C9}">
      <dgm:prSet/>
      <dgm:spPr/>
      <dgm:t>
        <a:bodyPr/>
        <a:lstStyle/>
        <a:p>
          <a:endParaRPr lang="en-US" sz="1100"/>
        </a:p>
      </dgm:t>
    </dgm:pt>
    <dgm:pt modelId="{DEF58C0E-A19D-B04E-A71C-783B6B350F89}">
      <dgm:prSet phldrT="[Text]" custT="1"/>
      <dgm:spPr/>
      <dgm:t>
        <a:bodyPr/>
        <a:lstStyle/>
        <a:p>
          <a:r>
            <a:rPr lang="en-US" sz="1100"/>
            <a:t>Admin. &amp; Finance Officer</a:t>
          </a:r>
        </a:p>
      </dgm:t>
    </dgm:pt>
    <dgm:pt modelId="{41C7B007-BDFA-5043-AFFA-B1F3DC0A7392}" type="parTrans" cxnId="{FD78B6AE-D381-6B42-BB74-A4DD3DC66BF5}">
      <dgm:prSet/>
      <dgm:spPr/>
      <dgm:t>
        <a:bodyPr/>
        <a:lstStyle/>
        <a:p>
          <a:endParaRPr lang="en-US" sz="1100"/>
        </a:p>
      </dgm:t>
    </dgm:pt>
    <dgm:pt modelId="{3B99369F-2C74-694F-9A02-BE8578463320}" type="sibTrans" cxnId="{FD78B6AE-D381-6B42-BB74-A4DD3DC66BF5}">
      <dgm:prSet/>
      <dgm:spPr/>
      <dgm:t>
        <a:bodyPr/>
        <a:lstStyle/>
        <a:p>
          <a:endParaRPr lang="en-US" sz="1100"/>
        </a:p>
      </dgm:t>
    </dgm:pt>
    <dgm:pt modelId="{46CFDEF2-A718-134D-AC74-7CA4EC5E41F3}">
      <dgm:prSet phldrT="[Text]" custT="1"/>
      <dgm:spPr/>
      <dgm:t>
        <a:bodyPr/>
        <a:lstStyle/>
        <a:p>
          <a:r>
            <a:rPr lang="en-US" sz="1100"/>
            <a:t>Provincial Coordinators(2)</a:t>
          </a:r>
        </a:p>
      </dgm:t>
    </dgm:pt>
    <dgm:pt modelId="{55F60537-4FD3-9F4A-9326-80D3B7430E9F}" type="parTrans" cxnId="{095F4C19-F192-2641-8A10-A554179D6C16}">
      <dgm:prSet/>
      <dgm:spPr/>
      <dgm:t>
        <a:bodyPr/>
        <a:lstStyle/>
        <a:p>
          <a:endParaRPr lang="en-US"/>
        </a:p>
      </dgm:t>
    </dgm:pt>
    <dgm:pt modelId="{BBAACCF4-383F-3840-AEEE-488045878DED}" type="sibTrans" cxnId="{095F4C19-F192-2641-8A10-A554179D6C16}">
      <dgm:prSet/>
      <dgm:spPr/>
      <dgm:t>
        <a:bodyPr/>
        <a:lstStyle/>
        <a:p>
          <a:endParaRPr lang="en-US"/>
        </a:p>
      </dgm:t>
    </dgm:pt>
    <dgm:pt modelId="{ED2133E8-8C4F-A74F-B3FE-E0BC2B0D05CF}">
      <dgm:prSet phldrT="[Text]" custT="1"/>
      <dgm:spPr/>
      <dgm:t>
        <a:bodyPr/>
        <a:lstStyle/>
        <a:p>
          <a:r>
            <a:rPr lang="en-US" sz="1100"/>
            <a:t>IT Officers(8)</a:t>
          </a:r>
        </a:p>
      </dgm:t>
    </dgm:pt>
    <dgm:pt modelId="{352F7AAE-207A-B443-8F2C-C31137B85037}" type="parTrans" cxnId="{0DDB35B8-A0F9-794D-A7A2-9BCDD19F2431}">
      <dgm:prSet/>
      <dgm:spPr/>
      <dgm:t>
        <a:bodyPr/>
        <a:lstStyle/>
        <a:p>
          <a:endParaRPr lang="en-US"/>
        </a:p>
      </dgm:t>
    </dgm:pt>
    <dgm:pt modelId="{9B436896-ABA8-174B-842C-D5869A8E3CAD}" type="sibTrans" cxnId="{0DDB35B8-A0F9-794D-A7A2-9BCDD19F2431}">
      <dgm:prSet/>
      <dgm:spPr/>
      <dgm:t>
        <a:bodyPr/>
        <a:lstStyle/>
        <a:p>
          <a:endParaRPr lang="en-US"/>
        </a:p>
      </dgm:t>
    </dgm:pt>
    <dgm:pt modelId="{BCD7E670-99E0-BC46-864C-C9A72E7BB7D3}">
      <dgm:prSet phldrT="[Text]" custT="1"/>
      <dgm:spPr/>
      <dgm:t>
        <a:bodyPr/>
        <a:lstStyle/>
        <a:p>
          <a:r>
            <a:rPr lang="en-US" sz="1100"/>
            <a:t>Support Staff(4)</a:t>
          </a:r>
        </a:p>
      </dgm:t>
    </dgm:pt>
    <dgm:pt modelId="{EBB2104D-E0DD-B642-B402-E5C2CD0F4119}" type="sibTrans" cxnId="{65A86F96-1825-6E43-A09F-77AC32C7DFCC}">
      <dgm:prSet/>
      <dgm:spPr/>
      <dgm:t>
        <a:bodyPr/>
        <a:lstStyle/>
        <a:p>
          <a:endParaRPr lang="en-US" sz="1100"/>
        </a:p>
      </dgm:t>
    </dgm:pt>
    <dgm:pt modelId="{E49D556C-A23D-6C48-886C-6E169465AC60}" type="parTrans" cxnId="{65A86F96-1825-6E43-A09F-77AC32C7DFCC}">
      <dgm:prSet/>
      <dgm:spPr/>
      <dgm:t>
        <a:bodyPr/>
        <a:lstStyle/>
        <a:p>
          <a:endParaRPr lang="en-US" sz="1100"/>
        </a:p>
      </dgm:t>
    </dgm:pt>
    <dgm:pt modelId="{3A5C851E-E806-C242-8BFF-F8F2787FFD5A}" type="pres">
      <dgm:prSet presAssocID="{706CC4B9-AE23-3D4E-B1EC-84C085F7D90E}" presName="hierChild1" presStyleCnt="0">
        <dgm:presLayoutVars>
          <dgm:orgChart val="1"/>
          <dgm:chPref val="1"/>
          <dgm:dir/>
          <dgm:animOne val="branch"/>
          <dgm:animLvl val="lvl"/>
          <dgm:resizeHandles/>
        </dgm:presLayoutVars>
      </dgm:prSet>
      <dgm:spPr/>
      <dgm:t>
        <a:bodyPr/>
        <a:lstStyle/>
        <a:p>
          <a:endParaRPr lang="en-US"/>
        </a:p>
      </dgm:t>
    </dgm:pt>
    <dgm:pt modelId="{D2ADBB1A-D082-C741-A31D-205C3D2200EB}" type="pres">
      <dgm:prSet presAssocID="{B2BE141C-38CF-3144-A29A-81AE3A301603}" presName="hierRoot1" presStyleCnt="0">
        <dgm:presLayoutVars>
          <dgm:hierBranch val="init"/>
        </dgm:presLayoutVars>
      </dgm:prSet>
      <dgm:spPr/>
    </dgm:pt>
    <dgm:pt modelId="{4C04CDCA-B9A0-1C4F-9E51-9CC78357C572}" type="pres">
      <dgm:prSet presAssocID="{B2BE141C-38CF-3144-A29A-81AE3A301603}" presName="rootComposite1" presStyleCnt="0"/>
      <dgm:spPr/>
    </dgm:pt>
    <dgm:pt modelId="{5F91A5A8-9D47-554C-BFB1-EB6CC375CF07}" type="pres">
      <dgm:prSet presAssocID="{B2BE141C-38CF-3144-A29A-81AE3A301603}" presName="rootText1" presStyleLbl="node0" presStyleIdx="0" presStyleCnt="1">
        <dgm:presLayoutVars>
          <dgm:chPref val="3"/>
        </dgm:presLayoutVars>
      </dgm:prSet>
      <dgm:spPr/>
      <dgm:t>
        <a:bodyPr/>
        <a:lstStyle/>
        <a:p>
          <a:endParaRPr lang="en-US"/>
        </a:p>
      </dgm:t>
    </dgm:pt>
    <dgm:pt modelId="{0CA753AD-2DC7-F146-BE9D-552AA2E80449}" type="pres">
      <dgm:prSet presAssocID="{B2BE141C-38CF-3144-A29A-81AE3A301603}" presName="rootConnector1" presStyleLbl="node1" presStyleIdx="0" presStyleCnt="0"/>
      <dgm:spPr/>
      <dgm:t>
        <a:bodyPr/>
        <a:lstStyle/>
        <a:p>
          <a:endParaRPr lang="en-US"/>
        </a:p>
      </dgm:t>
    </dgm:pt>
    <dgm:pt modelId="{EE10F5AE-841A-3E47-ADDB-8CC556CEDFFD}" type="pres">
      <dgm:prSet presAssocID="{B2BE141C-38CF-3144-A29A-81AE3A301603}" presName="hierChild2" presStyleCnt="0"/>
      <dgm:spPr/>
    </dgm:pt>
    <dgm:pt modelId="{9A4C905B-B804-274C-B257-67F441E1A3DC}" type="pres">
      <dgm:prSet presAssocID="{41C7B007-BDFA-5043-AFFA-B1F3DC0A7392}" presName="Name64" presStyleLbl="parChTrans1D2" presStyleIdx="0" presStyleCnt="3"/>
      <dgm:spPr/>
      <dgm:t>
        <a:bodyPr/>
        <a:lstStyle/>
        <a:p>
          <a:endParaRPr lang="en-US"/>
        </a:p>
      </dgm:t>
    </dgm:pt>
    <dgm:pt modelId="{7A724D6C-48EC-2F4C-ABB4-26D3FA76D717}" type="pres">
      <dgm:prSet presAssocID="{DEF58C0E-A19D-B04E-A71C-783B6B350F89}" presName="hierRoot2" presStyleCnt="0">
        <dgm:presLayoutVars>
          <dgm:hierBranch val="init"/>
        </dgm:presLayoutVars>
      </dgm:prSet>
      <dgm:spPr/>
    </dgm:pt>
    <dgm:pt modelId="{57E8C7D0-FA9F-724F-BB5D-D4F22FC89629}" type="pres">
      <dgm:prSet presAssocID="{DEF58C0E-A19D-B04E-A71C-783B6B350F89}" presName="rootComposite" presStyleCnt="0"/>
      <dgm:spPr/>
    </dgm:pt>
    <dgm:pt modelId="{F530AC12-7E32-A848-AE45-36B28EEBE19F}" type="pres">
      <dgm:prSet presAssocID="{DEF58C0E-A19D-B04E-A71C-783B6B350F89}" presName="rootText" presStyleLbl="node2" presStyleIdx="0" presStyleCnt="3">
        <dgm:presLayoutVars>
          <dgm:chPref val="3"/>
        </dgm:presLayoutVars>
      </dgm:prSet>
      <dgm:spPr/>
      <dgm:t>
        <a:bodyPr/>
        <a:lstStyle/>
        <a:p>
          <a:endParaRPr lang="en-US"/>
        </a:p>
      </dgm:t>
    </dgm:pt>
    <dgm:pt modelId="{4C321AA3-71C6-5041-892F-F3EBC5331504}" type="pres">
      <dgm:prSet presAssocID="{DEF58C0E-A19D-B04E-A71C-783B6B350F89}" presName="rootConnector" presStyleLbl="node2" presStyleIdx="0" presStyleCnt="3"/>
      <dgm:spPr/>
      <dgm:t>
        <a:bodyPr/>
        <a:lstStyle/>
        <a:p>
          <a:endParaRPr lang="en-US"/>
        </a:p>
      </dgm:t>
    </dgm:pt>
    <dgm:pt modelId="{19FF4D5E-12E7-4A47-ABA8-1259B1199FE8}" type="pres">
      <dgm:prSet presAssocID="{DEF58C0E-A19D-B04E-A71C-783B6B350F89}" presName="hierChild4" presStyleCnt="0"/>
      <dgm:spPr/>
    </dgm:pt>
    <dgm:pt modelId="{1198C717-F07C-714B-85AA-B042C3B1CDDC}" type="pres">
      <dgm:prSet presAssocID="{DEF58C0E-A19D-B04E-A71C-783B6B350F89}" presName="hierChild5" presStyleCnt="0"/>
      <dgm:spPr/>
    </dgm:pt>
    <dgm:pt modelId="{0343AC04-96B7-3F43-9438-DD916C3833CE}" type="pres">
      <dgm:prSet presAssocID="{55F60537-4FD3-9F4A-9326-80D3B7430E9F}" presName="Name64" presStyleLbl="parChTrans1D2" presStyleIdx="1" presStyleCnt="3"/>
      <dgm:spPr/>
      <dgm:t>
        <a:bodyPr/>
        <a:lstStyle/>
        <a:p>
          <a:endParaRPr lang="en-US"/>
        </a:p>
      </dgm:t>
    </dgm:pt>
    <dgm:pt modelId="{EA606DC8-5078-AF40-828E-B2CB1FB9F2DB}" type="pres">
      <dgm:prSet presAssocID="{46CFDEF2-A718-134D-AC74-7CA4EC5E41F3}" presName="hierRoot2" presStyleCnt="0">
        <dgm:presLayoutVars>
          <dgm:hierBranch val="init"/>
        </dgm:presLayoutVars>
      </dgm:prSet>
      <dgm:spPr/>
    </dgm:pt>
    <dgm:pt modelId="{3241920A-B9B9-8844-8CA1-578863BCCCAF}" type="pres">
      <dgm:prSet presAssocID="{46CFDEF2-A718-134D-AC74-7CA4EC5E41F3}" presName="rootComposite" presStyleCnt="0"/>
      <dgm:spPr/>
    </dgm:pt>
    <dgm:pt modelId="{11DFC4CD-2AA5-344D-8705-B4ABDE993A5B}" type="pres">
      <dgm:prSet presAssocID="{46CFDEF2-A718-134D-AC74-7CA4EC5E41F3}" presName="rootText" presStyleLbl="node2" presStyleIdx="1" presStyleCnt="3">
        <dgm:presLayoutVars>
          <dgm:chPref val="3"/>
        </dgm:presLayoutVars>
      </dgm:prSet>
      <dgm:spPr/>
      <dgm:t>
        <a:bodyPr/>
        <a:lstStyle/>
        <a:p>
          <a:endParaRPr lang="en-US"/>
        </a:p>
      </dgm:t>
    </dgm:pt>
    <dgm:pt modelId="{A42C0624-B7AF-7249-A755-FA3CEA18F42D}" type="pres">
      <dgm:prSet presAssocID="{46CFDEF2-A718-134D-AC74-7CA4EC5E41F3}" presName="rootConnector" presStyleLbl="node2" presStyleIdx="1" presStyleCnt="3"/>
      <dgm:spPr/>
      <dgm:t>
        <a:bodyPr/>
        <a:lstStyle/>
        <a:p>
          <a:endParaRPr lang="en-US"/>
        </a:p>
      </dgm:t>
    </dgm:pt>
    <dgm:pt modelId="{D18B0833-B941-6948-91D4-434F8EF76282}" type="pres">
      <dgm:prSet presAssocID="{46CFDEF2-A718-134D-AC74-7CA4EC5E41F3}" presName="hierChild4" presStyleCnt="0"/>
      <dgm:spPr/>
    </dgm:pt>
    <dgm:pt modelId="{D16509BC-70AD-1C45-94C9-911E07A81708}" type="pres">
      <dgm:prSet presAssocID="{46CFDEF2-A718-134D-AC74-7CA4EC5E41F3}" presName="hierChild5" presStyleCnt="0"/>
      <dgm:spPr/>
    </dgm:pt>
    <dgm:pt modelId="{6667E090-3139-A244-A43F-B20F655DBAB8}" type="pres">
      <dgm:prSet presAssocID="{352F7AAE-207A-B443-8F2C-C31137B85037}" presName="Name64" presStyleLbl="parChTrans1D2" presStyleIdx="2" presStyleCnt="3"/>
      <dgm:spPr/>
      <dgm:t>
        <a:bodyPr/>
        <a:lstStyle/>
        <a:p>
          <a:endParaRPr lang="en-US"/>
        </a:p>
      </dgm:t>
    </dgm:pt>
    <dgm:pt modelId="{DC06AB34-6F28-E44D-9A5C-4589F086E560}" type="pres">
      <dgm:prSet presAssocID="{ED2133E8-8C4F-A74F-B3FE-E0BC2B0D05CF}" presName="hierRoot2" presStyleCnt="0">
        <dgm:presLayoutVars>
          <dgm:hierBranch val="init"/>
        </dgm:presLayoutVars>
      </dgm:prSet>
      <dgm:spPr/>
    </dgm:pt>
    <dgm:pt modelId="{2F7D4399-23E0-324A-B90A-EC6989899388}" type="pres">
      <dgm:prSet presAssocID="{ED2133E8-8C4F-A74F-B3FE-E0BC2B0D05CF}" presName="rootComposite" presStyleCnt="0"/>
      <dgm:spPr/>
    </dgm:pt>
    <dgm:pt modelId="{751567D9-29F5-8A4D-B247-91DF764AE99B}" type="pres">
      <dgm:prSet presAssocID="{ED2133E8-8C4F-A74F-B3FE-E0BC2B0D05CF}" presName="rootText" presStyleLbl="node2" presStyleIdx="2" presStyleCnt="3">
        <dgm:presLayoutVars>
          <dgm:chPref val="3"/>
        </dgm:presLayoutVars>
      </dgm:prSet>
      <dgm:spPr/>
      <dgm:t>
        <a:bodyPr/>
        <a:lstStyle/>
        <a:p>
          <a:endParaRPr lang="en-US"/>
        </a:p>
      </dgm:t>
    </dgm:pt>
    <dgm:pt modelId="{B764625C-8600-9F42-AC18-658108A6E2B0}" type="pres">
      <dgm:prSet presAssocID="{ED2133E8-8C4F-A74F-B3FE-E0BC2B0D05CF}" presName="rootConnector" presStyleLbl="node2" presStyleIdx="2" presStyleCnt="3"/>
      <dgm:spPr/>
      <dgm:t>
        <a:bodyPr/>
        <a:lstStyle/>
        <a:p>
          <a:endParaRPr lang="en-US"/>
        </a:p>
      </dgm:t>
    </dgm:pt>
    <dgm:pt modelId="{63B23DEB-FAD3-724A-9EFF-2EF23AD22184}" type="pres">
      <dgm:prSet presAssocID="{ED2133E8-8C4F-A74F-B3FE-E0BC2B0D05CF}" presName="hierChild4" presStyleCnt="0"/>
      <dgm:spPr/>
    </dgm:pt>
    <dgm:pt modelId="{0EEAA73A-F40A-4B40-BF22-51C2352D0296}" type="pres">
      <dgm:prSet presAssocID="{E49D556C-A23D-6C48-886C-6E169465AC60}" presName="Name64" presStyleLbl="parChTrans1D3" presStyleIdx="0" presStyleCnt="1"/>
      <dgm:spPr/>
      <dgm:t>
        <a:bodyPr/>
        <a:lstStyle/>
        <a:p>
          <a:endParaRPr lang="en-US"/>
        </a:p>
      </dgm:t>
    </dgm:pt>
    <dgm:pt modelId="{CF5B6E47-E631-684C-B4FF-B3A182D774E0}" type="pres">
      <dgm:prSet presAssocID="{BCD7E670-99E0-BC46-864C-C9A72E7BB7D3}" presName="hierRoot2" presStyleCnt="0">
        <dgm:presLayoutVars>
          <dgm:hierBranch val="init"/>
        </dgm:presLayoutVars>
      </dgm:prSet>
      <dgm:spPr/>
    </dgm:pt>
    <dgm:pt modelId="{FF0F017F-3E93-8041-A661-25644D0F21F4}" type="pres">
      <dgm:prSet presAssocID="{BCD7E670-99E0-BC46-864C-C9A72E7BB7D3}" presName="rootComposite" presStyleCnt="0"/>
      <dgm:spPr/>
    </dgm:pt>
    <dgm:pt modelId="{E73D3ACA-40AA-9144-B67C-8796A5FCFCA3}" type="pres">
      <dgm:prSet presAssocID="{BCD7E670-99E0-BC46-864C-C9A72E7BB7D3}" presName="rootText" presStyleLbl="node3" presStyleIdx="0" presStyleCnt="1">
        <dgm:presLayoutVars>
          <dgm:chPref val="3"/>
        </dgm:presLayoutVars>
      </dgm:prSet>
      <dgm:spPr/>
      <dgm:t>
        <a:bodyPr/>
        <a:lstStyle/>
        <a:p>
          <a:endParaRPr lang="en-US"/>
        </a:p>
      </dgm:t>
    </dgm:pt>
    <dgm:pt modelId="{BA51FB5D-2195-EA44-A886-8E4936051689}" type="pres">
      <dgm:prSet presAssocID="{BCD7E670-99E0-BC46-864C-C9A72E7BB7D3}" presName="rootConnector" presStyleLbl="node3" presStyleIdx="0" presStyleCnt="1"/>
      <dgm:spPr/>
      <dgm:t>
        <a:bodyPr/>
        <a:lstStyle/>
        <a:p>
          <a:endParaRPr lang="en-US"/>
        </a:p>
      </dgm:t>
    </dgm:pt>
    <dgm:pt modelId="{543629AC-6A84-734C-B5F6-5B9BB900E36F}" type="pres">
      <dgm:prSet presAssocID="{BCD7E670-99E0-BC46-864C-C9A72E7BB7D3}" presName="hierChild4" presStyleCnt="0"/>
      <dgm:spPr/>
    </dgm:pt>
    <dgm:pt modelId="{BD0D4DAF-E881-F346-BE32-27A9B33DCA1C}" type="pres">
      <dgm:prSet presAssocID="{BCD7E670-99E0-BC46-864C-C9A72E7BB7D3}" presName="hierChild5" presStyleCnt="0"/>
      <dgm:spPr/>
    </dgm:pt>
    <dgm:pt modelId="{FE4AE20F-AB33-3B44-A24D-3C1A095417BA}" type="pres">
      <dgm:prSet presAssocID="{ED2133E8-8C4F-A74F-B3FE-E0BC2B0D05CF}" presName="hierChild5" presStyleCnt="0"/>
      <dgm:spPr/>
    </dgm:pt>
    <dgm:pt modelId="{F6D470F9-E472-8140-8EB8-39662E1F0B9B}" type="pres">
      <dgm:prSet presAssocID="{B2BE141C-38CF-3144-A29A-81AE3A301603}" presName="hierChild3" presStyleCnt="0"/>
      <dgm:spPr/>
    </dgm:pt>
  </dgm:ptLst>
  <dgm:cxnLst>
    <dgm:cxn modelId="{65A86F96-1825-6E43-A09F-77AC32C7DFCC}" srcId="{ED2133E8-8C4F-A74F-B3FE-E0BC2B0D05CF}" destId="{BCD7E670-99E0-BC46-864C-C9A72E7BB7D3}" srcOrd="0" destOrd="0" parTransId="{E49D556C-A23D-6C48-886C-6E169465AC60}" sibTransId="{EBB2104D-E0DD-B642-B402-E5C2CD0F4119}"/>
    <dgm:cxn modelId="{9BDDAC95-10CF-48A3-8752-CB3F4DB547F3}" type="presOf" srcId="{ED2133E8-8C4F-A74F-B3FE-E0BC2B0D05CF}" destId="{751567D9-29F5-8A4D-B247-91DF764AE99B}" srcOrd="0" destOrd="0" presId="urn:microsoft.com/office/officeart/2009/3/layout/HorizontalOrganizationChart"/>
    <dgm:cxn modelId="{01B10BDF-DB72-4627-9530-50E883C5E4E5}" type="presOf" srcId="{E49D556C-A23D-6C48-886C-6E169465AC60}" destId="{0EEAA73A-F40A-4B40-BF22-51C2352D0296}" srcOrd="0" destOrd="0" presId="urn:microsoft.com/office/officeart/2009/3/layout/HorizontalOrganizationChart"/>
    <dgm:cxn modelId="{F5D13486-94E3-4645-BE66-A724546D7135}" type="presOf" srcId="{46CFDEF2-A718-134D-AC74-7CA4EC5E41F3}" destId="{11DFC4CD-2AA5-344D-8705-B4ABDE993A5B}" srcOrd="0" destOrd="0" presId="urn:microsoft.com/office/officeart/2009/3/layout/HorizontalOrganizationChart"/>
    <dgm:cxn modelId="{FD78B6AE-D381-6B42-BB74-A4DD3DC66BF5}" srcId="{B2BE141C-38CF-3144-A29A-81AE3A301603}" destId="{DEF58C0E-A19D-B04E-A71C-783B6B350F89}" srcOrd="0" destOrd="0" parTransId="{41C7B007-BDFA-5043-AFFA-B1F3DC0A7392}" sibTransId="{3B99369F-2C74-694F-9A02-BE8578463320}"/>
    <dgm:cxn modelId="{68AA4C4C-FC65-490F-B979-39D76C8A1A73}" type="presOf" srcId="{DEF58C0E-A19D-B04E-A71C-783B6B350F89}" destId="{4C321AA3-71C6-5041-892F-F3EBC5331504}" srcOrd="1" destOrd="0" presId="urn:microsoft.com/office/officeart/2009/3/layout/HorizontalOrganizationChart"/>
    <dgm:cxn modelId="{59F3B6C7-8748-4CB4-9861-F335F84BC263}" type="presOf" srcId="{ED2133E8-8C4F-A74F-B3FE-E0BC2B0D05CF}" destId="{B764625C-8600-9F42-AC18-658108A6E2B0}" srcOrd="1" destOrd="0" presId="urn:microsoft.com/office/officeart/2009/3/layout/HorizontalOrganizationChart"/>
    <dgm:cxn modelId="{007D4B91-7773-463B-8162-13876846F55A}" type="presOf" srcId="{41C7B007-BDFA-5043-AFFA-B1F3DC0A7392}" destId="{9A4C905B-B804-274C-B257-67F441E1A3DC}" srcOrd="0" destOrd="0" presId="urn:microsoft.com/office/officeart/2009/3/layout/HorizontalOrganizationChart"/>
    <dgm:cxn modelId="{7256CB6E-190D-4A7E-9358-6EE40988C0B2}" type="presOf" srcId="{55F60537-4FD3-9F4A-9326-80D3B7430E9F}" destId="{0343AC04-96B7-3F43-9438-DD916C3833CE}" srcOrd="0" destOrd="0" presId="urn:microsoft.com/office/officeart/2009/3/layout/HorizontalOrganizationChart"/>
    <dgm:cxn modelId="{E9000044-7293-4B59-BF46-1DF31A203700}" type="presOf" srcId="{B2BE141C-38CF-3144-A29A-81AE3A301603}" destId="{0CA753AD-2DC7-F146-BE9D-552AA2E80449}" srcOrd="1" destOrd="0" presId="urn:microsoft.com/office/officeart/2009/3/layout/HorizontalOrganizationChart"/>
    <dgm:cxn modelId="{5242ADD7-D85F-43F4-960C-2D2307761A42}" type="presOf" srcId="{B2BE141C-38CF-3144-A29A-81AE3A301603}" destId="{5F91A5A8-9D47-554C-BFB1-EB6CC375CF07}" srcOrd="0" destOrd="0" presId="urn:microsoft.com/office/officeart/2009/3/layout/HorizontalOrganizationChart"/>
    <dgm:cxn modelId="{0DDB35B8-A0F9-794D-A7A2-9BCDD19F2431}" srcId="{B2BE141C-38CF-3144-A29A-81AE3A301603}" destId="{ED2133E8-8C4F-A74F-B3FE-E0BC2B0D05CF}" srcOrd="2" destOrd="0" parTransId="{352F7AAE-207A-B443-8F2C-C31137B85037}" sibTransId="{9B436896-ABA8-174B-842C-D5869A8E3CAD}"/>
    <dgm:cxn modelId="{095F4C19-F192-2641-8A10-A554179D6C16}" srcId="{B2BE141C-38CF-3144-A29A-81AE3A301603}" destId="{46CFDEF2-A718-134D-AC74-7CA4EC5E41F3}" srcOrd="1" destOrd="0" parTransId="{55F60537-4FD3-9F4A-9326-80D3B7430E9F}" sibTransId="{BBAACCF4-383F-3840-AEEE-488045878DED}"/>
    <dgm:cxn modelId="{88F9A482-01F6-C94A-A485-F472C99B78C9}" srcId="{706CC4B9-AE23-3D4E-B1EC-84C085F7D90E}" destId="{B2BE141C-38CF-3144-A29A-81AE3A301603}" srcOrd="0" destOrd="0" parTransId="{6B863360-0671-FA4E-BA05-36722CDD3426}" sibTransId="{4FBE607E-C8EC-A14E-9A30-60A08290C91A}"/>
    <dgm:cxn modelId="{EEF594FF-C90F-4B62-B7A5-9FEEF55D61D1}" type="presOf" srcId="{706CC4B9-AE23-3D4E-B1EC-84C085F7D90E}" destId="{3A5C851E-E806-C242-8BFF-F8F2787FFD5A}" srcOrd="0" destOrd="0" presId="urn:microsoft.com/office/officeart/2009/3/layout/HorizontalOrganizationChart"/>
    <dgm:cxn modelId="{1DFA7576-CF99-4DF8-B3EF-AAF017368191}" type="presOf" srcId="{BCD7E670-99E0-BC46-864C-C9A72E7BB7D3}" destId="{BA51FB5D-2195-EA44-A886-8E4936051689}" srcOrd="1" destOrd="0" presId="urn:microsoft.com/office/officeart/2009/3/layout/HorizontalOrganizationChart"/>
    <dgm:cxn modelId="{98F3F71B-3013-466B-A0A1-BEAAE21574B1}" type="presOf" srcId="{46CFDEF2-A718-134D-AC74-7CA4EC5E41F3}" destId="{A42C0624-B7AF-7249-A755-FA3CEA18F42D}" srcOrd="1" destOrd="0" presId="urn:microsoft.com/office/officeart/2009/3/layout/HorizontalOrganizationChart"/>
    <dgm:cxn modelId="{9360F68D-DD49-484A-89FC-4591CD80AB47}" type="presOf" srcId="{DEF58C0E-A19D-B04E-A71C-783B6B350F89}" destId="{F530AC12-7E32-A848-AE45-36B28EEBE19F}" srcOrd="0" destOrd="0" presId="urn:microsoft.com/office/officeart/2009/3/layout/HorizontalOrganizationChart"/>
    <dgm:cxn modelId="{9582EA6C-0850-46BC-B8D7-C07991A13C61}" type="presOf" srcId="{BCD7E670-99E0-BC46-864C-C9A72E7BB7D3}" destId="{E73D3ACA-40AA-9144-B67C-8796A5FCFCA3}" srcOrd="0" destOrd="0" presId="urn:microsoft.com/office/officeart/2009/3/layout/HorizontalOrganizationChart"/>
    <dgm:cxn modelId="{CDA8500B-EA9D-448F-A8C6-B4931B6057D9}" type="presOf" srcId="{352F7AAE-207A-B443-8F2C-C31137B85037}" destId="{6667E090-3139-A244-A43F-B20F655DBAB8}" srcOrd="0" destOrd="0" presId="urn:microsoft.com/office/officeart/2009/3/layout/HorizontalOrganizationChart"/>
    <dgm:cxn modelId="{BB08A123-F93E-4B0F-92C2-A5DAC85941DD}" type="presParOf" srcId="{3A5C851E-E806-C242-8BFF-F8F2787FFD5A}" destId="{D2ADBB1A-D082-C741-A31D-205C3D2200EB}" srcOrd="0" destOrd="0" presId="urn:microsoft.com/office/officeart/2009/3/layout/HorizontalOrganizationChart"/>
    <dgm:cxn modelId="{1F0F6F46-1992-45E7-B09D-75C3A9DB160F}" type="presParOf" srcId="{D2ADBB1A-D082-C741-A31D-205C3D2200EB}" destId="{4C04CDCA-B9A0-1C4F-9E51-9CC78357C572}" srcOrd="0" destOrd="0" presId="urn:microsoft.com/office/officeart/2009/3/layout/HorizontalOrganizationChart"/>
    <dgm:cxn modelId="{D187FD75-E98A-4C22-BEE8-2BDB695804FB}" type="presParOf" srcId="{4C04CDCA-B9A0-1C4F-9E51-9CC78357C572}" destId="{5F91A5A8-9D47-554C-BFB1-EB6CC375CF07}" srcOrd="0" destOrd="0" presId="urn:microsoft.com/office/officeart/2009/3/layout/HorizontalOrganizationChart"/>
    <dgm:cxn modelId="{1E52E7DB-FC31-4B72-8D56-0D42389F0911}" type="presParOf" srcId="{4C04CDCA-B9A0-1C4F-9E51-9CC78357C572}" destId="{0CA753AD-2DC7-F146-BE9D-552AA2E80449}" srcOrd="1" destOrd="0" presId="urn:microsoft.com/office/officeart/2009/3/layout/HorizontalOrganizationChart"/>
    <dgm:cxn modelId="{4FABE7FA-487D-453D-A834-9B63293734FC}" type="presParOf" srcId="{D2ADBB1A-D082-C741-A31D-205C3D2200EB}" destId="{EE10F5AE-841A-3E47-ADDB-8CC556CEDFFD}" srcOrd="1" destOrd="0" presId="urn:microsoft.com/office/officeart/2009/3/layout/HorizontalOrganizationChart"/>
    <dgm:cxn modelId="{88AA2FAD-0E2C-42B2-82CF-01CFD0103B50}" type="presParOf" srcId="{EE10F5AE-841A-3E47-ADDB-8CC556CEDFFD}" destId="{9A4C905B-B804-274C-B257-67F441E1A3DC}" srcOrd="0" destOrd="0" presId="urn:microsoft.com/office/officeart/2009/3/layout/HorizontalOrganizationChart"/>
    <dgm:cxn modelId="{B1674F5E-5952-441F-8CCD-7D9E87E09F29}" type="presParOf" srcId="{EE10F5AE-841A-3E47-ADDB-8CC556CEDFFD}" destId="{7A724D6C-48EC-2F4C-ABB4-26D3FA76D717}" srcOrd="1" destOrd="0" presId="urn:microsoft.com/office/officeart/2009/3/layout/HorizontalOrganizationChart"/>
    <dgm:cxn modelId="{A39BF0AC-B7BE-4F26-9191-E59706423107}" type="presParOf" srcId="{7A724D6C-48EC-2F4C-ABB4-26D3FA76D717}" destId="{57E8C7D0-FA9F-724F-BB5D-D4F22FC89629}" srcOrd="0" destOrd="0" presId="urn:microsoft.com/office/officeart/2009/3/layout/HorizontalOrganizationChart"/>
    <dgm:cxn modelId="{58EB7BC3-26FA-43FB-BF3D-4EDD1F9DEBB7}" type="presParOf" srcId="{57E8C7D0-FA9F-724F-BB5D-D4F22FC89629}" destId="{F530AC12-7E32-A848-AE45-36B28EEBE19F}" srcOrd="0" destOrd="0" presId="urn:microsoft.com/office/officeart/2009/3/layout/HorizontalOrganizationChart"/>
    <dgm:cxn modelId="{C56638DA-EADE-4316-890A-2DBC1A7072C4}" type="presParOf" srcId="{57E8C7D0-FA9F-724F-BB5D-D4F22FC89629}" destId="{4C321AA3-71C6-5041-892F-F3EBC5331504}" srcOrd="1" destOrd="0" presId="urn:microsoft.com/office/officeart/2009/3/layout/HorizontalOrganizationChart"/>
    <dgm:cxn modelId="{B2ADAE6A-626B-46FB-940F-B1007FBA4BF7}" type="presParOf" srcId="{7A724D6C-48EC-2F4C-ABB4-26D3FA76D717}" destId="{19FF4D5E-12E7-4A47-ABA8-1259B1199FE8}" srcOrd="1" destOrd="0" presId="urn:microsoft.com/office/officeart/2009/3/layout/HorizontalOrganizationChart"/>
    <dgm:cxn modelId="{225B9FEF-BA6B-47CD-B405-D4EC3EF54FFE}" type="presParOf" srcId="{7A724D6C-48EC-2F4C-ABB4-26D3FA76D717}" destId="{1198C717-F07C-714B-85AA-B042C3B1CDDC}" srcOrd="2" destOrd="0" presId="urn:microsoft.com/office/officeart/2009/3/layout/HorizontalOrganizationChart"/>
    <dgm:cxn modelId="{0A0300BF-9C2D-4C26-AEFC-19D49538D19A}" type="presParOf" srcId="{EE10F5AE-841A-3E47-ADDB-8CC556CEDFFD}" destId="{0343AC04-96B7-3F43-9438-DD916C3833CE}" srcOrd="2" destOrd="0" presId="urn:microsoft.com/office/officeart/2009/3/layout/HorizontalOrganizationChart"/>
    <dgm:cxn modelId="{282B239B-1D42-4FFB-B9F9-E996CF918497}" type="presParOf" srcId="{EE10F5AE-841A-3E47-ADDB-8CC556CEDFFD}" destId="{EA606DC8-5078-AF40-828E-B2CB1FB9F2DB}" srcOrd="3" destOrd="0" presId="urn:microsoft.com/office/officeart/2009/3/layout/HorizontalOrganizationChart"/>
    <dgm:cxn modelId="{16718144-5623-4E1D-A3EE-E76F5120E597}" type="presParOf" srcId="{EA606DC8-5078-AF40-828E-B2CB1FB9F2DB}" destId="{3241920A-B9B9-8844-8CA1-578863BCCCAF}" srcOrd="0" destOrd="0" presId="urn:microsoft.com/office/officeart/2009/3/layout/HorizontalOrganizationChart"/>
    <dgm:cxn modelId="{3D4A7EC9-C4B6-4A17-8B74-AC30F7765295}" type="presParOf" srcId="{3241920A-B9B9-8844-8CA1-578863BCCCAF}" destId="{11DFC4CD-2AA5-344D-8705-B4ABDE993A5B}" srcOrd="0" destOrd="0" presId="urn:microsoft.com/office/officeart/2009/3/layout/HorizontalOrganizationChart"/>
    <dgm:cxn modelId="{461F8BFC-4091-44C7-A8BF-9135083541B5}" type="presParOf" srcId="{3241920A-B9B9-8844-8CA1-578863BCCCAF}" destId="{A42C0624-B7AF-7249-A755-FA3CEA18F42D}" srcOrd="1" destOrd="0" presId="urn:microsoft.com/office/officeart/2009/3/layout/HorizontalOrganizationChart"/>
    <dgm:cxn modelId="{B09F4781-925C-4C8E-AF75-C3D69195E89D}" type="presParOf" srcId="{EA606DC8-5078-AF40-828E-B2CB1FB9F2DB}" destId="{D18B0833-B941-6948-91D4-434F8EF76282}" srcOrd="1" destOrd="0" presId="urn:microsoft.com/office/officeart/2009/3/layout/HorizontalOrganizationChart"/>
    <dgm:cxn modelId="{033A0905-6504-4062-A561-8E37EF924F77}" type="presParOf" srcId="{EA606DC8-5078-AF40-828E-B2CB1FB9F2DB}" destId="{D16509BC-70AD-1C45-94C9-911E07A81708}" srcOrd="2" destOrd="0" presId="urn:microsoft.com/office/officeart/2009/3/layout/HorizontalOrganizationChart"/>
    <dgm:cxn modelId="{BDEB07A3-9D45-42BB-B190-68961EF0D315}" type="presParOf" srcId="{EE10F5AE-841A-3E47-ADDB-8CC556CEDFFD}" destId="{6667E090-3139-A244-A43F-B20F655DBAB8}" srcOrd="4" destOrd="0" presId="urn:microsoft.com/office/officeart/2009/3/layout/HorizontalOrganizationChart"/>
    <dgm:cxn modelId="{37FD1380-A72C-40DE-9D7D-2C6425C38F21}" type="presParOf" srcId="{EE10F5AE-841A-3E47-ADDB-8CC556CEDFFD}" destId="{DC06AB34-6F28-E44D-9A5C-4589F086E560}" srcOrd="5" destOrd="0" presId="urn:microsoft.com/office/officeart/2009/3/layout/HorizontalOrganizationChart"/>
    <dgm:cxn modelId="{5831D25E-1906-4089-904A-32CFFC7040AE}" type="presParOf" srcId="{DC06AB34-6F28-E44D-9A5C-4589F086E560}" destId="{2F7D4399-23E0-324A-B90A-EC6989899388}" srcOrd="0" destOrd="0" presId="urn:microsoft.com/office/officeart/2009/3/layout/HorizontalOrganizationChart"/>
    <dgm:cxn modelId="{3CDAF3AF-1BE6-4CE4-8968-06AE71919A60}" type="presParOf" srcId="{2F7D4399-23E0-324A-B90A-EC6989899388}" destId="{751567D9-29F5-8A4D-B247-91DF764AE99B}" srcOrd="0" destOrd="0" presId="urn:microsoft.com/office/officeart/2009/3/layout/HorizontalOrganizationChart"/>
    <dgm:cxn modelId="{C0A52D83-A961-4CC4-86B9-9212C929F228}" type="presParOf" srcId="{2F7D4399-23E0-324A-B90A-EC6989899388}" destId="{B764625C-8600-9F42-AC18-658108A6E2B0}" srcOrd="1" destOrd="0" presId="urn:microsoft.com/office/officeart/2009/3/layout/HorizontalOrganizationChart"/>
    <dgm:cxn modelId="{2970607D-581C-4E84-B10F-3E41757427AD}" type="presParOf" srcId="{DC06AB34-6F28-E44D-9A5C-4589F086E560}" destId="{63B23DEB-FAD3-724A-9EFF-2EF23AD22184}" srcOrd="1" destOrd="0" presId="urn:microsoft.com/office/officeart/2009/3/layout/HorizontalOrganizationChart"/>
    <dgm:cxn modelId="{39079DC8-FAFF-45C7-9F59-330DA892ED50}" type="presParOf" srcId="{63B23DEB-FAD3-724A-9EFF-2EF23AD22184}" destId="{0EEAA73A-F40A-4B40-BF22-51C2352D0296}" srcOrd="0" destOrd="0" presId="urn:microsoft.com/office/officeart/2009/3/layout/HorizontalOrganizationChart"/>
    <dgm:cxn modelId="{8D8663E5-D2E5-4314-A8B8-75C54BF15E6D}" type="presParOf" srcId="{63B23DEB-FAD3-724A-9EFF-2EF23AD22184}" destId="{CF5B6E47-E631-684C-B4FF-B3A182D774E0}" srcOrd="1" destOrd="0" presId="urn:microsoft.com/office/officeart/2009/3/layout/HorizontalOrganizationChart"/>
    <dgm:cxn modelId="{FC067790-493F-49FE-8317-944D924F5F15}" type="presParOf" srcId="{CF5B6E47-E631-684C-B4FF-B3A182D774E0}" destId="{FF0F017F-3E93-8041-A661-25644D0F21F4}" srcOrd="0" destOrd="0" presId="urn:microsoft.com/office/officeart/2009/3/layout/HorizontalOrganizationChart"/>
    <dgm:cxn modelId="{E0C7651C-3C5F-44C4-AF2A-8D8A58907D0E}" type="presParOf" srcId="{FF0F017F-3E93-8041-A661-25644D0F21F4}" destId="{E73D3ACA-40AA-9144-B67C-8796A5FCFCA3}" srcOrd="0" destOrd="0" presId="urn:microsoft.com/office/officeart/2009/3/layout/HorizontalOrganizationChart"/>
    <dgm:cxn modelId="{8774246E-B1CC-47AE-BA58-CD9CFB3151B5}" type="presParOf" srcId="{FF0F017F-3E93-8041-A661-25644D0F21F4}" destId="{BA51FB5D-2195-EA44-A886-8E4936051689}" srcOrd="1" destOrd="0" presId="urn:microsoft.com/office/officeart/2009/3/layout/HorizontalOrganizationChart"/>
    <dgm:cxn modelId="{D012C4AA-B3B7-4628-8EA0-BF3E02BDF1C6}" type="presParOf" srcId="{CF5B6E47-E631-684C-B4FF-B3A182D774E0}" destId="{543629AC-6A84-734C-B5F6-5B9BB900E36F}" srcOrd="1" destOrd="0" presId="urn:microsoft.com/office/officeart/2009/3/layout/HorizontalOrganizationChart"/>
    <dgm:cxn modelId="{562E5599-81DE-40C5-9DBA-622A68E5BAD2}" type="presParOf" srcId="{CF5B6E47-E631-684C-B4FF-B3A182D774E0}" destId="{BD0D4DAF-E881-F346-BE32-27A9B33DCA1C}" srcOrd="2" destOrd="0" presId="urn:microsoft.com/office/officeart/2009/3/layout/HorizontalOrganizationChart"/>
    <dgm:cxn modelId="{B290F079-8E1A-4CDF-A6D4-6DFEF8BC3CDA}" type="presParOf" srcId="{DC06AB34-6F28-E44D-9A5C-4589F086E560}" destId="{FE4AE20F-AB33-3B44-A24D-3C1A095417BA}" srcOrd="2" destOrd="0" presId="urn:microsoft.com/office/officeart/2009/3/layout/HorizontalOrganizationChart"/>
    <dgm:cxn modelId="{34A98CC9-E6A5-4089-9BAC-BABB44453C61}" type="presParOf" srcId="{D2ADBB1A-D082-C741-A31D-205C3D2200EB}" destId="{F6D470F9-E472-8140-8EB8-39662E1F0B9B}" srcOrd="2" destOrd="0" presId="urn:microsoft.com/office/officeart/2009/3/layout/HorizontalOrganizationChar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5192A-CC25-BE47-BFF9-8E6AD51EE63B}">
      <dsp:nvSpPr>
        <dsp:cNvPr id="0" name=""/>
        <dsp:cNvSpPr/>
      </dsp:nvSpPr>
      <dsp:spPr>
        <a:xfrm>
          <a:off x="1258783" y="678334"/>
          <a:ext cx="880159" cy="91440"/>
        </a:xfrm>
        <a:custGeom>
          <a:avLst/>
          <a:gdLst/>
          <a:ahLst/>
          <a:cxnLst/>
          <a:rect l="0" t="0" r="0" b="0"/>
          <a:pathLst>
            <a:path>
              <a:moveTo>
                <a:pt x="0" y="124305"/>
              </a:moveTo>
              <a:lnTo>
                <a:pt x="880159" y="124305"/>
              </a:lnTo>
              <a:lnTo>
                <a:pt x="880159" y="4572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EAA73A-F40A-4B40-BF22-51C2352D0296}">
      <dsp:nvSpPr>
        <dsp:cNvPr id="0" name=""/>
        <dsp:cNvSpPr/>
      </dsp:nvSpPr>
      <dsp:spPr>
        <a:xfrm>
          <a:off x="4276473" y="1297589"/>
          <a:ext cx="251474" cy="91440"/>
        </a:xfrm>
        <a:custGeom>
          <a:avLst/>
          <a:gdLst/>
          <a:ahLst/>
          <a:cxnLst/>
          <a:rect l="0" t="0" r="0" b="0"/>
          <a:pathLst>
            <a:path>
              <a:moveTo>
                <a:pt x="0" y="45720"/>
              </a:moveTo>
              <a:lnTo>
                <a:pt x="251474" y="45720"/>
              </a:lnTo>
            </a:path>
          </a:pathLst>
        </a:custGeom>
        <a:noFill/>
        <a:ln w="9525" cap="rnd"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67E090-3139-A244-A43F-B20F655DBAB8}">
      <dsp:nvSpPr>
        <dsp:cNvPr id="0" name=""/>
        <dsp:cNvSpPr/>
      </dsp:nvSpPr>
      <dsp:spPr>
        <a:xfrm>
          <a:off x="1258783" y="802640"/>
          <a:ext cx="1760319" cy="540669"/>
        </a:xfrm>
        <a:custGeom>
          <a:avLst/>
          <a:gdLst/>
          <a:ahLst/>
          <a:cxnLst/>
          <a:rect l="0" t="0" r="0" b="0"/>
          <a:pathLst>
            <a:path>
              <a:moveTo>
                <a:pt x="0" y="0"/>
              </a:moveTo>
              <a:lnTo>
                <a:pt x="1634581" y="0"/>
              </a:lnTo>
              <a:lnTo>
                <a:pt x="1634581" y="540669"/>
              </a:lnTo>
              <a:lnTo>
                <a:pt x="1760319" y="540669"/>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343AC04-96B7-3F43-9438-DD916C3833CE}">
      <dsp:nvSpPr>
        <dsp:cNvPr id="0" name=""/>
        <dsp:cNvSpPr/>
      </dsp:nvSpPr>
      <dsp:spPr>
        <a:xfrm>
          <a:off x="1258783" y="756920"/>
          <a:ext cx="1760319" cy="91440"/>
        </a:xfrm>
        <a:custGeom>
          <a:avLst/>
          <a:gdLst/>
          <a:ahLst/>
          <a:cxnLst/>
          <a:rect l="0" t="0" r="0" b="0"/>
          <a:pathLst>
            <a:path>
              <a:moveTo>
                <a:pt x="0" y="45720"/>
              </a:moveTo>
              <a:lnTo>
                <a:pt x="1760319" y="4572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4C905B-B804-274C-B257-67F441E1A3DC}">
      <dsp:nvSpPr>
        <dsp:cNvPr id="0" name=""/>
        <dsp:cNvSpPr/>
      </dsp:nvSpPr>
      <dsp:spPr>
        <a:xfrm>
          <a:off x="1258783" y="261970"/>
          <a:ext cx="1760319" cy="540669"/>
        </a:xfrm>
        <a:custGeom>
          <a:avLst/>
          <a:gdLst/>
          <a:ahLst/>
          <a:cxnLst/>
          <a:rect l="0" t="0" r="0" b="0"/>
          <a:pathLst>
            <a:path>
              <a:moveTo>
                <a:pt x="0" y="540669"/>
              </a:moveTo>
              <a:lnTo>
                <a:pt x="1634581" y="540669"/>
              </a:lnTo>
              <a:lnTo>
                <a:pt x="1634581" y="0"/>
              </a:lnTo>
              <a:lnTo>
                <a:pt x="1760319" y="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F91A5A8-9D47-554C-BFB1-EB6CC375CF07}">
      <dsp:nvSpPr>
        <dsp:cNvPr id="0" name=""/>
        <dsp:cNvSpPr/>
      </dsp:nvSpPr>
      <dsp:spPr>
        <a:xfrm>
          <a:off x="1412" y="61089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 Manager</a:t>
          </a:r>
        </a:p>
      </dsp:txBody>
      <dsp:txXfrm>
        <a:off x="1412" y="610890"/>
        <a:ext cx="1257370" cy="383498"/>
      </dsp:txXfrm>
    </dsp:sp>
    <dsp:sp modelId="{F530AC12-7E32-A848-AE45-36B28EEBE19F}">
      <dsp:nvSpPr>
        <dsp:cNvPr id="0" name=""/>
        <dsp:cNvSpPr/>
      </dsp:nvSpPr>
      <dsp:spPr>
        <a:xfrm>
          <a:off x="3019102" y="70221"/>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Admin. &amp; Finance Officer</a:t>
          </a:r>
        </a:p>
      </dsp:txBody>
      <dsp:txXfrm>
        <a:off x="3019102" y="70221"/>
        <a:ext cx="1257370" cy="383498"/>
      </dsp:txXfrm>
    </dsp:sp>
    <dsp:sp modelId="{11DFC4CD-2AA5-344D-8705-B4ABDE993A5B}">
      <dsp:nvSpPr>
        <dsp:cNvPr id="0" name=""/>
        <dsp:cNvSpPr/>
      </dsp:nvSpPr>
      <dsp:spPr>
        <a:xfrm>
          <a:off x="3019102" y="61089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Provincial Coordinators</a:t>
          </a:r>
        </a:p>
      </dsp:txBody>
      <dsp:txXfrm>
        <a:off x="3019102" y="610890"/>
        <a:ext cx="1257370" cy="383498"/>
      </dsp:txXfrm>
    </dsp:sp>
    <dsp:sp modelId="{751567D9-29F5-8A4D-B247-91DF764AE99B}">
      <dsp:nvSpPr>
        <dsp:cNvPr id="0" name=""/>
        <dsp:cNvSpPr/>
      </dsp:nvSpPr>
      <dsp:spPr>
        <a:xfrm>
          <a:off x="3019102" y="115156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IT Officers</a:t>
          </a:r>
        </a:p>
      </dsp:txBody>
      <dsp:txXfrm>
        <a:off x="3019102" y="1151560"/>
        <a:ext cx="1257370" cy="383498"/>
      </dsp:txXfrm>
    </dsp:sp>
    <dsp:sp modelId="{E73D3ACA-40AA-9144-B67C-8796A5FCFCA3}">
      <dsp:nvSpPr>
        <dsp:cNvPr id="0" name=""/>
        <dsp:cNvSpPr/>
      </dsp:nvSpPr>
      <dsp:spPr>
        <a:xfrm>
          <a:off x="4527947" y="115156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Support Staff</a:t>
          </a:r>
        </a:p>
      </dsp:txBody>
      <dsp:txXfrm>
        <a:off x="4527947" y="1151560"/>
        <a:ext cx="1257370" cy="383498"/>
      </dsp:txXfrm>
    </dsp:sp>
    <dsp:sp modelId="{DAD7951C-CC6D-264C-8D0F-2AA20F5E2D8C}">
      <dsp:nvSpPr>
        <dsp:cNvPr id="0" name=""/>
        <dsp:cNvSpPr/>
      </dsp:nvSpPr>
      <dsp:spPr>
        <a:xfrm>
          <a:off x="1510257" y="340556"/>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IT Specialist</a:t>
          </a:r>
        </a:p>
      </dsp:txBody>
      <dsp:txXfrm>
        <a:off x="1510257" y="340556"/>
        <a:ext cx="1257370" cy="38349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A2DE-2DC8-7242-AFE2-CC77DB32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Aimal Marjan</dc:creator>
  <cp:lastModifiedBy>MIB</cp:lastModifiedBy>
  <cp:revision>3</cp:revision>
  <dcterms:created xsi:type="dcterms:W3CDTF">2018-07-23T04:49:00Z</dcterms:created>
  <dcterms:modified xsi:type="dcterms:W3CDTF">2018-07-30T10:17:00Z</dcterms:modified>
</cp:coreProperties>
</file>